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8B" w:rsidRDefault="00E0708B" w:rsidP="00E0708B">
      <w:pPr>
        <w:jc w:val="center"/>
        <w:outlineLvl w:val="0"/>
        <w:rPr>
          <w:b/>
        </w:rPr>
      </w:pPr>
    </w:p>
    <w:p w:rsidR="008E4EF3" w:rsidRPr="00EA0799" w:rsidRDefault="008E4EF3" w:rsidP="008E4EF3">
      <w:pPr>
        <w:jc w:val="center"/>
      </w:pPr>
      <w:r w:rsidRPr="00EA0799">
        <w:t>Муниципальное бюджетное общеобразовательное учреждение Средняя общеобразовательная школа № 1 имени Героя Советского Союза В.Д. Паширова села Кушнаренково муниципального района Кушнаренковский район Республики Башкортостан</w:t>
      </w:r>
    </w:p>
    <w:p w:rsidR="008E4EF3" w:rsidRPr="00EA0799" w:rsidRDefault="008E4EF3" w:rsidP="008E4EF3"/>
    <w:p w:rsidR="008E4EF3" w:rsidRPr="00EA0799" w:rsidRDefault="008E4EF3" w:rsidP="008E4EF3">
      <w:pPr>
        <w:tabs>
          <w:tab w:val="left" w:pos="11922"/>
        </w:tabs>
      </w:pPr>
      <w:r w:rsidRPr="00EA0799">
        <w:tab/>
      </w:r>
    </w:p>
    <w:p w:rsidR="008E4EF3" w:rsidRPr="00EA0799" w:rsidRDefault="008E4EF3" w:rsidP="008E4EF3">
      <w:pPr>
        <w:rPr>
          <w:b/>
        </w:rPr>
      </w:pPr>
      <w:r w:rsidRPr="00EA0799">
        <w:rPr>
          <w:b/>
        </w:rPr>
        <w:t xml:space="preserve">                  </w:t>
      </w:r>
      <w:r>
        <w:rPr>
          <w:b/>
        </w:rPr>
        <w:t>«</w:t>
      </w:r>
      <w:r w:rsidRPr="00EA0799">
        <w:rPr>
          <w:b/>
        </w:rPr>
        <w:t xml:space="preserve">РАССМОТРЕНО»                        </w:t>
      </w:r>
      <w:r>
        <w:rPr>
          <w:b/>
        </w:rPr>
        <w:t xml:space="preserve">                        «</w:t>
      </w:r>
      <w:r w:rsidRPr="00EA0799">
        <w:rPr>
          <w:b/>
        </w:rPr>
        <w:t xml:space="preserve">СОГЛАСОВАНО»         </w:t>
      </w:r>
      <w:r>
        <w:rPr>
          <w:b/>
        </w:rPr>
        <w:t xml:space="preserve">                              </w:t>
      </w:r>
      <w:r>
        <w:rPr>
          <w:b/>
        </w:rPr>
        <w:t>«</w:t>
      </w:r>
      <w:r w:rsidRPr="00EA0799">
        <w:rPr>
          <w:b/>
        </w:rPr>
        <w:t>УТВЕРЖДАЮ»</w:t>
      </w:r>
    </w:p>
    <w:p w:rsidR="008E4EF3" w:rsidRPr="00EA0799" w:rsidRDefault="008E4EF3" w:rsidP="008E4EF3">
      <w:r w:rsidRPr="00EA0799">
        <w:t xml:space="preserve">           на  заседании ШМО учителей                </w:t>
      </w:r>
      <w:r>
        <w:t xml:space="preserve">                     </w:t>
      </w:r>
      <w:r w:rsidRPr="00EA0799">
        <w:t xml:space="preserve">  зам. директора   по УВР                              </w:t>
      </w:r>
      <w:r>
        <w:t xml:space="preserve">   </w:t>
      </w:r>
      <w:r w:rsidRPr="00EA0799">
        <w:t xml:space="preserve"> И. о. директора МБОУ СОШ №1</w:t>
      </w:r>
    </w:p>
    <w:p w:rsidR="008E4EF3" w:rsidRPr="00EA0799" w:rsidRDefault="008E4EF3" w:rsidP="008E4EF3">
      <w:r w:rsidRPr="00EA0799">
        <w:t xml:space="preserve">           родных языков                                                 </w:t>
      </w:r>
      <w:r>
        <w:t xml:space="preserve">               </w:t>
      </w:r>
      <w:r w:rsidRPr="00EA0799">
        <w:t xml:space="preserve">___________Г.Ш.Габдрафикова                                              </w:t>
      </w:r>
      <w:r>
        <w:t xml:space="preserve">   </w:t>
      </w:r>
      <w:r w:rsidRPr="00EA0799">
        <w:t xml:space="preserve"> с. Кушнаренково</w:t>
      </w:r>
    </w:p>
    <w:p w:rsidR="008E4EF3" w:rsidRPr="00EA0799" w:rsidRDefault="008E4EF3" w:rsidP="008E4EF3">
      <w:r w:rsidRPr="00EA0799">
        <w:t xml:space="preserve">          Протокол №1 от 29.08.2021г.                           </w:t>
      </w:r>
      <w:r>
        <w:t xml:space="preserve">             </w:t>
      </w:r>
      <w:r w:rsidRPr="00EA0799">
        <w:t xml:space="preserve">«30» августа 2021г.                                          </w:t>
      </w:r>
      <w:r>
        <w:t xml:space="preserve">   </w:t>
      </w:r>
      <w:r w:rsidRPr="00EA0799">
        <w:t xml:space="preserve">______________ З.З. Валеев </w:t>
      </w:r>
    </w:p>
    <w:p w:rsidR="008E4EF3" w:rsidRPr="00EA0799" w:rsidRDefault="008E4EF3" w:rsidP="008E4EF3">
      <w:r w:rsidRPr="00EA0799">
        <w:t xml:space="preserve">          ___________ И.З. Саетгалиева                                                                                                          </w:t>
      </w:r>
      <w:r>
        <w:t xml:space="preserve">                </w:t>
      </w:r>
      <w:r w:rsidRPr="00EA0799">
        <w:t xml:space="preserve"> Приказ №98 от 30.08.2021г.</w:t>
      </w:r>
    </w:p>
    <w:p w:rsidR="00E0708B" w:rsidRDefault="00E0708B" w:rsidP="00E0708B">
      <w:pPr>
        <w:outlineLvl w:val="0"/>
        <w:rPr>
          <w:lang w:val="ba-RU"/>
        </w:rPr>
      </w:pPr>
    </w:p>
    <w:p w:rsidR="00E0708B" w:rsidRDefault="00E0708B" w:rsidP="00E0708B">
      <w:pPr>
        <w:outlineLvl w:val="0"/>
        <w:rPr>
          <w:lang w:val="ba-RU"/>
        </w:rPr>
      </w:pPr>
    </w:p>
    <w:p w:rsidR="00E0708B" w:rsidRPr="00E0708B" w:rsidRDefault="00E0708B" w:rsidP="00E0708B">
      <w:pPr>
        <w:outlineLvl w:val="0"/>
        <w:rPr>
          <w:b/>
          <w:sz w:val="32"/>
          <w:szCs w:val="32"/>
          <w:lang w:val="ba-RU"/>
        </w:rPr>
      </w:pPr>
    </w:p>
    <w:p w:rsidR="00E0708B" w:rsidRPr="00AC3EDD" w:rsidRDefault="00E0708B" w:rsidP="00E0708B">
      <w:pPr>
        <w:jc w:val="center"/>
        <w:outlineLvl w:val="0"/>
        <w:rPr>
          <w:b/>
          <w:sz w:val="32"/>
          <w:szCs w:val="32"/>
        </w:rPr>
      </w:pPr>
      <w:r>
        <w:rPr>
          <w:b/>
          <w:sz w:val="32"/>
          <w:szCs w:val="32"/>
        </w:rPr>
        <w:t>Рабочая программа</w:t>
      </w:r>
    </w:p>
    <w:p w:rsidR="00E0708B" w:rsidRPr="00AC3EDD" w:rsidRDefault="00E0708B" w:rsidP="00E0708B">
      <w:pPr>
        <w:jc w:val="center"/>
        <w:outlineLvl w:val="0"/>
        <w:rPr>
          <w:b/>
          <w:sz w:val="32"/>
          <w:szCs w:val="32"/>
        </w:rPr>
      </w:pPr>
      <w:r w:rsidRPr="00AC3EDD">
        <w:rPr>
          <w:b/>
          <w:sz w:val="32"/>
          <w:szCs w:val="32"/>
        </w:rPr>
        <w:t>по предмету «Башкирский язык » для 5-9 классов</w:t>
      </w:r>
    </w:p>
    <w:p w:rsidR="00E0708B" w:rsidRPr="00AC3EDD" w:rsidRDefault="008E4EF3" w:rsidP="00E0708B">
      <w:pPr>
        <w:jc w:val="center"/>
        <w:outlineLvl w:val="0"/>
        <w:rPr>
          <w:b/>
          <w:sz w:val="32"/>
          <w:szCs w:val="32"/>
        </w:rPr>
      </w:pPr>
      <w:r>
        <w:rPr>
          <w:b/>
          <w:sz w:val="32"/>
          <w:szCs w:val="32"/>
        </w:rPr>
        <w:t>на 2021-2022</w:t>
      </w:r>
      <w:r w:rsidR="00E0708B" w:rsidRPr="00AC3EDD">
        <w:rPr>
          <w:b/>
          <w:sz w:val="32"/>
          <w:szCs w:val="32"/>
        </w:rPr>
        <w:t>учебный год</w:t>
      </w:r>
    </w:p>
    <w:p w:rsidR="00E0708B" w:rsidRDefault="00E0708B" w:rsidP="00E0708B">
      <w:pPr>
        <w:jc w:val="center"/>
      </w:pPr>
    </w:p>
    <w:p w:rsidR="00E0708B" w:rsidRDefault="00E0708B" w:rsidP="00E0708B">
      <w:pPr>
        <w:jc w:val="center"/>
      </w:pPr>
    </w:p>
    <w:p w:rsidR="00E0708B" w:rsidRDefault="00E0708B" w:rsidP="00E0708B">
      <w:pPr>
        <w:jc w:val="center"/>
      </w:pPr>
    </w:p>
    <w:p w:rsidR="00E0708B" w:rsidRDefault="00E0708B"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556991" w:rsidRDefault="00556991" w:rsidP="00E0708B">
      <w:pPr>
        <w:jc w:val="right"/>
        <w:outlineLvl w:val="0"/>
      </w:pPr>
    </w:p>
    <w:p w:rsidR="00E0708B" w:rsidRDefault="00E0708B" w:rsidP="00E0708B">
      <w:pPr>
        <w:jc w:val="center"/>
      </w:pPr>
    </w:p>
    <w:p w:rsidR="00E0708B" w:rsidRPr="00EB0E64" w:rsidRDefault="008E4EF3" w:rsidP="00E0708B">
      <w:pPr>
        <w:jc w:val="center"/>
        <w:outlineLvl w:val="0"/>
        <w:rPr>
          <w:b/>
        </w:rPr>
      </w:pPr>
      <w:r>
        <w:rPr>
          <w:b/>
        </w:rPr>
        <w:t>с. Кушнаренково, 2021</w:t>
      </w:r>
      <w:r w:rsidR="00E0708B" w:rsidRPr="00EB0E64">
        <w:rPr>
          <w:b/>
        </w:rPr>
        <w:t>год</w:t>
      </w:r>
    </w:p>
    <w:p w:rsidR="006B2B7A" w:rsidRDefault="006B2B7A" w:rsidP="00E0708B">
      <w:pPr>
        <w:jc w:val="center"/>
        <w:rPr>
          <w:b/>
          <w:lang w:val="be-BY"/>
        </w:rPr>
      </w:pPr>
    </w:p>
    <w:p w:rsidR="006B2B7A" w:rsidRDefault="006B2B7A" w:rsidP="00E0708B">
      <w:pPr>
        <w:jc w:val="center"/>
        <w:rPr>
          <w:b/>
          <w:lang w:val="be-BY"/>
        </w:rPr>
      </w:pPr>
    </w:p>
    <w:p w:rsidR="008E4EF3" w:rsidRDefault="008E4EF3" w:rsidP="00E0708B">
      <w:pPr>
        <w:jc w:val="center"/>
        <w:rPr>
          <w:b/>
          <w:lang w:val="be-BY"/>
        </w:rPr>
      </w:pPr>
    </w:p>
    <w:p w:rsidR="00E0708B" w:rsidRPr="00E0708B" w:rsidRDefault="00E0708B" w:rsidP="00E0708B">
      <w:pPr>
        <w:jc w:val="center"/>
        <w:rPr>
          <w:rFonts w:eastAsia="MS Mincho"/>
          <w:b/>
          <w:lang w:val="be-BY"/>
        </w:rPr>
      </w:pPr>
      <w:r w:rsidRPr="00E0708B">
        <w:rPr>
          <w:b/>
          <w:lang w:val="be-BY"/>
        </w:rPr>
        <w:lastRenderedPageBreak/>
        <w:t>Аңлатма я</w:t>
      </w:r>
      <w:r w:rsidRPr="00E0708B">
        <w:rPr>
          <w:rFonts w:eastAsia="MS Mincho"/>
          <w:b/>
          <w:lang w:val="be-BY"/>
        </w:rPr>
        <w:t>ҙыу</w:t>
      </w:r>
    </w:p>
    <w:p w:rsidR="00E0708B" w:rsidRDefault="00E0708B" w:rsidP="00E0708B">
      <w:pPr>
        <w:rPr>
          <w:rFonts w:eastAsia="MS Mincho"/>
          <w:b/>
          <w:lang w:val="be-BY"/>
        </w:rPr>
      </w:pPr>
      <w:r w:rsidRPr="00E0708B">
        <w:rPr>
          <w:rFonts w:eastAsia="MS Mincho"/>
          <w:b/>
          <w:lang w:val="be-BY"/>
        </w:rPr>
        <w:t>1.</w:t>
      </w:r>
    </w:p>
    <w:p w:rsidR="006B2B7A" w:rsidRPr="00E0708B" w:rsidRDefault="006B2B7A" w:rsidP="00E0708B">
      <w:pPr>
        <w:rPr>
          <w:rFonts w:eastAsia="MS Mincho"/>
          <w:b/>
          <w:lang w:val="be-BY"/>
        </w:rPr>
      </w:pPr>
    </w:p>
    <w:p w:rsidR="00E0708B" w:rsidRPr="00E0708B" w:rsidRDefault="00E0708B" w:rsidP="00E0708B">
      <w:pPr>
        <w:jc w:val="both"/>
        <w:rPr>
          <w:rFonts w:eastAsia="MS Mincho"/>
          <w:lang w:val="tt-RU"/>
        </w:rPr>
      </w:pPr>
      <w:r w:rsidRPr="00E0708B">
        <w:rPr>
          <w:rFonts w:eastAsia="MS Mincho"/>
          <w:lang w:val="be-BY"/>
        </w:rPr>
        <w:t xml:space="preserve">1.1. Дөйөм белем биреү ойошмаларының 5-9 кластары өсөн  “Башҡорт теле” уҡыу предметының эш программаһы </w:t>
      </w:r>
      <w:r w:rsidRPr="00E0708B">
        <w:rPr>
          <w:rFonts w:eastAsia="MS Mincho"/>
          <w:lang w:val="tt-RU"/>
        </w:rPr>
        <w:t xml:space="preserve">түбәндәге норматив-хоҡуҡи документтарға ниғеҙләнеп төҙөлдө: </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tt-RU" w:eastAsia="ru-RU"/>
        </w:rPr>
      </w:pPr>
      <w:r w:rsidRPr="00E0708B">
        <w:rPr>
          <w:rFonts w:ascii="Times New Roman" w:hAnsi="Times New Roman"/>
          <w:sz w:val="24"/>
          <w:szCs w:val="24"/>
          <w:lang w:val="tt-RU" w:eastAsia="ru-RU"/>
        </w:rPr>
        <w:t xml:space="preserve">Мәғарифтең </w:t>
      </w:r>
      <w:r w:rsidRPr="00E0708B">
        <w:rPr>
          <w:rFonts w:ascii="Times New Roman" w:hAnsi="Times New Roman"/>
          <w:sz w:val="24"/>
          <w:szCs w:val="24"/>
          <w:lang w:val="tt-RU"/>
        </w:rPr>
        <w:t>2011-2015 йылдарға тәғәйенләнгән</w:t>
      </w:r>
      <w:r w:rsidRPr="00E0708B">
        <w:rPr>
          <w:rFonts w:ascii="Times New Roman" w:hAnsi="Times New Roman"/>
          <w:sz w:val="24"/>
          <w:szCs w:val="24"/>
          <w:lang w:val="tt-RU" w:eastAsia="ru-RU"/>
        </w:rPr>
        <w:t xml:space="preserve"> маҡсатлы йүнәлештә үҫеш федераль программаһы концепцияһы (</w:t>
      </w:r>
      <w:r w:rsidRPr="00E0708B">
        <w:rPr>
          <w:rFonts w:ascii="Times New Roman" w:hAnsi="Times New Roman"/>
          <w:sz w:val="24"/>
          <w:szCs w:val="24"/>
          <w:lang w:val="ba-RU" w:eastAsia="ru-RU"/>
        </w:rPr>
        <w:t xml:space="preserve">2011 йылдың 7-се февралендәге </w:t>
      </w:r>
      <w:r w:rsidRPr="00E0708B">
        <w:rPr>
          <w:rFonts w:ascii="Times New Roman" w:hAnsi="Times New Roman"/>
          <w:sz w:val="24"/>
          <w:szCs w:val="24"/>
          <w:lang w:val="tt-RU" w:eastAsia="ru-RU"/>
        </w:rPr>
        <w:t>163-сө</w:t>
      </w:r>
      <w:r w:rsidRPr="00E0708B">
        <w:rPr>
          <w:rFonts w:ascii="Times New Roman" w:hAnsi="Times New Roman"/>
          <w:sz w:val="24"/>
          <w:szCs w:val="24"/>
          <w:lang w:val="ba-RU" w:eastAsia="ru-RU"/>
        </w:rPr>
        <w:t xml:space="preserve"> һанлы </w:t>
      </w:r>
      <w:r w:rsidRPr="00E0708B">
        <w:rPr>
          <w:rFonts w:ascii="Times New Roman" w:hAnsi="Times New Roman"/>
          <w:sz w:val="24"/>
          <w:szCs w:val="24"/>
          <w:lang w:val="tt-RU" w:eastAsia="ru-RU"/>
        </w:rPr>
        <w:t xml:space="preserve">РФ </w:t>
      </w:r>
      <w:r w:rsidRPr="00E0708B">
        <w:rPr>
          <w:rFonts w:ascii="Times New Roman" w:hAnsi="Times New Roman"/>
          <w:sz w:val="24"/>
          <w:szCs w:val="24"/>
          <w:lang w:val="ba-RU" w:eastAsia="ru-RU"/>
        </w:rPr>
        <w:t>дәүләтенең  ҡарары</w:t>
      </w:r>
      <w:r w:rsidRPr="00E0708B">
        <w:rPr>
          <w:rFonts w:ascii="Times New Roman" w:hAnsi="Times New Roman"/>
          <w:sz w:val="24"/>
          <w:szCs w:val="24"/>
          <w:lang w:val="tt-RU" w:eastAsia="ru-RU"/>
        </w:rPr>
        <w:t>);</w:t>
      </w:r>
      <w:r w:rsidRPr="00E0708B">
        <w:rPr>
          <w:rFonts w:ascii="Times New Roman" w:hAnsi="Times New Roman"/>
          <w:sz w:val="24"/>
          <w:szCs w:val="24"/>
          <w:lang w:val="tt-RU"/>
        </w:rPr>
        <w:t xml:space="preserve"> </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be-BY"/>
        </w:rPr>
      </w:pPr>
      <w:r w:rsidRPr="00E0708B">
        <w:rPr>
          <w:rFonts w:ascii="Times New Roman" w:hAnsi="Times New Roman"/>
          <w:sz w:val="24"/>
          <w:szCs w:val="24"/>
          <w:lang w:val="be-BY"/>
        </w:rPr>
        <w:t>Рәсәй Федерацияһының “Рәсәй Федерацияһында Мәғариф тураһында”ғы 2012 йылдың 29-сы декабрендәге 273-ФЗ һанлы Федераль Законы;</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be-BY"/>
        </w:rPr>
      </w:pPr>
      <w:r w:rsidRPr="00E0708B">
        <w:rPr>
          <w:rFonts w:ascii="Times New Roman" w:hAnsi="Times New Roman"/>
          <w:sz w:val="24"/>
          <w:szCs w:val="24"/>
          <w:lang w:val="be-BY"/>
        </w:rPr>
        <w:t xml:space="preserve">РФ мәғариф һәм фән министрлығының 2014 йылдың 29-сы декабрендәге 1644 һанлы бойороғо менән раҫланған төп дөйөм белем биреү федераль дәүләт стандарттары; </w:t>
      </w:r>
    </w:p>
    <w:p w:rsidR="00E0708B" w:rsidRPr="00E0708B" w:rsidRDefault="00E0708B" w:rsidP="00E0708B">
      <w:pPr>
        <w:pStyle w:val="a5"/>
        <w:numPr>
          <w:ilvl w:val="0"/>
          <w:numId w:val="1"/>
        </w:numPr>
        <w:shd w:val="clear" w:color="auto" w:fill="FFFFFF"/>
        <w:tabs>
          <w:tab w:val="left" w:pos="851"/>
        </w:tabs>
        <w:spacing w:after="0" w:line="240" w:lineRule="auto"/>
        <w:ind w:left="426" w:hanging="426"/>
        <w:jc w:val="both"/>
        <w:rPr>
          <w:rFonts w:ascii="Times New Roman" w:hAnsi="Times New Roman"/>
          <w:b/>
          <w:sz w:val="24"/>
          <w:szCs w:val="24"/>
          <w:lang w:val="ba-RU"/>
        </w:rPr>
      </w:pPr>
      <w:r w:rsidRPr="00E0708B">
        <w:rPr>
          <w:rFonts w:ascii="Times New Roman" w:eastAsia="MS Mincho" w:hAnsi="Times New Roman"/>
          <w:b/>
          <w:sz w:val="24"/>
          <w:szCs w:val="24"/>
          <w:lang w:val="be-BY"/>
        </w:rPr>
        <w:t xml:space="preserve">Башҡортостан Республикаһының Мәғариф министрлығы тарафынан </w:t>
      </w:r>
      <w:r w:rsidRPr="00E0708B">
        <w:rPr>
          <w:rFonts w:ascii="Times New Roman" w:hAnsi="Times New Roman"/>
          <w:b/>
          <w:sz w:val="24"/>
          <w:szCs w:val="24"/>
          <w:lang w:val="ba-RU"/>
        </w:rPr>
        <w:t>2014 йылдың 6-сы майындағы 824 һанлы бойороғо менән</w:t>
      </w:r>
      <w:r w:rsidRPr="00E0708B">
        <w:rPr>
          <w:rFonts w:ascii="Times New Roman" w:eastAsia="MS Mincho" w:hAnsi="Times New Roman"/>
          <w:b/>
          <w:sz w:val="24"/>
          <w:szCs w:val="24"/>
          <w:lang w:val="be-BY"/>
        </w:rPr>
        <w:t xml:space="preserve"> раҫланған </w:t>
      </w:r>
      <w:r w:rsidRPr="00E0708B">
        <w:rPr>
          <w:rFonts w:ascii="Times New Roman" w:hAnsi="Times New Roman"/>
          <w:b/>
          <w:sz w:val="24"/>
          <w:szCs w:val="24"/>
          <w:lang w:val="ba-RU"/>
        </w:rPr>
        <w:t>5-9-сы кластар өсөн базислы уҡыу планының региональ компоненты;</w:t>
      </w:r>
    </w:p>
    <w:p w:rsidR="00E0708B" w:rsidRPr="00E0708B" w:rsidRDefault="00E0708B" w:rsidP="00E0708B">
      <w:pPr>
        <w:pStyle w:val="a3"/>
        <w:numPr>
          <w:ilvl w:val="0"/>
          <w:numId w:val="1"/>
        </w:numPr>
        <w:autoSpaceDN w:val="0"/>
        <w:ind w:left="426" w:right="-1" w:hanging="426"/>
        <w:jc w:val="both"/>
        <w:rPr>
          <w:rFonts w:ascii="Times New Roman" w:hAnsi="Times New Roman"/>
          <w:sz w:val="24"/>
          <w:szCs w:val="24"/>
          <w:lang w:val="ba-RU"/>
        </w:rPr>
      </w:pPr>
      <w:r w:rsidRPr="00E0708B">
        <w:rPr>
          <w:rFonts w:ascii="Times New Roman" w:hAnsi="Times New Roman"/>
          <w:sz w:val="24"/>
          <w:szCs w:val="24"/>
          <w:lang w:val="be-BY"/>
        </w:rPr>
        <w:t xml:space="preserve">Рәсәй Федерацияһының </w:t>
      </w:r>
      <w:r w:rsidRPr="00E0708B">
        <w:rPr>
          <w:rFonts w:ascii="Times New Roman" w:hAnsi="Times New Roman"/>
          <w:sz w:val="24"/>
          <w:szCs w:val="24"/>
          <w:lang w:val="ba-RU"/>
        </w:rPr>
        <w:t>"Рәсәй Федерацияһы халыҡтары телдәре тураһында"ғы 1991 йылдың 25 октябрендәге 1807-1 һанлы законы (2014 йылдың 12-се мартында  үҙгәртелгән);</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be-BY"/>
        </w:rPr>
      </w:pPr>
      <w:r w:rsidRPr="00E0708B">
        <w:rPr>
          <w:rFonts w:ascii="Times New Roman" w:hAnsi="Times New Roman"/>
          <w:sz w:val="24"/>
          <w:szCs w:val="24"/>
          <w:lang w:val="be-BY"/>
        </w:rPr>
        <w:t xml:space="preserve">Башҡортостан Республикаһының “Башҡортостан Республикаһында Мәғариф тураһында”ғы 2013 йылдың 1-се июлендәге 696-з һанлы Законы; </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be-BY"/>
        </w:rPr>
      </w:pPr>
      <w:r w:rsidRPr="00E0708B">
        <w:rPr>
          <w:rFonts w:ascii="Times New Roman" w:hAnsi="Times New Roman"/>
          <w:sz w:val="24"/>
          <w:szCs w:val="24"/>
          <w:lang w:val="be-BY"/>
        </w:rPr>
        <w:t>Башҡортостан Республикаһының “Башҡортостан Республикаһы халыҡтары телдәре тураһында”ғы 1999 йылдың 15-се февралендәге 216-з һанлы Законы (2003-се йылдың 17-се мартында 482-з һанлы бойороғо; 2009-сы йылдың 28-се декабрендәге 192-з һанлы бойороғо);</w:t>
      </w:r>
    </w:p>
    <w:p w:rsidR="00E0708B" w:rsidRPr="00E0708B" w:rsidRDefault="00E0708B" w:rsidP="00E0708B">
      <w:pPr>
        <w:pStyle w:val="a5"/>
        <w:numPr>
          <w:ilvl w:val="0"/>
          <w:numId w:val="1"/>
        </w:numPr>
        <w:autoSpaceDE w:val="0"/>
        <w:autoSpaceDN w:val="0"/>
        <w:adjustRightInd w:val="0"/>
        <w:spacing w:after="0" w:line="240" w:lineRule="auto"/>
        <w:ind w:left="426" w:hanging="426"/>
        <w:rPr>
          <w:rFonts w:ascii="Times New Roman" w:hAnsi="Times New Roman"/>
          <w:sz w:val="24"/>
          <w:szCs w:val="24"/>
          <w:lang w:val="be-BY"/>
        </w:rPr>
      </w:pPr>
      <w:r w:rsidRPr="00E0708B">
        <w:rPr>
          <w:rFonts w:ascii="Times New Roman" w:hAnsi="Times New Roman"/>
          <w:sz w:val="24"/>
          <w:szCs w:val="24"/>
          <w:lang w:val="be-BY"/>
        </w:rPr>
        <w:t xml:space="preserve">2014/2015 уҡыу йылында дөйөм белем биреү учреждениеларында ҡулланыу өсөн Башҡортостан Республикаһының Мәғариф министрлығы тарафынан тәҡдим ителгән уҡыу әсбаптары исемлеге (2014 йылдың 31 мартындағы </w:t>
      </w:r>
      <w:r w:rsidRPr="00E0708B">
        <w:rPr>
          <w:rFonts w:ascii="Times New Roman" w:hAnsi="Times New Roman"/>
          <w:bCs/>
          <w:sz w:val="24"/>
          <w:szCs w:val="24"/>
          <w:lang w:val="be-BY" w:eastAsia="ru-RU"/>
        </w:rPr>
        <w:t>253- һанлы бойороғо</w:t>
      </w:r>
      <w:r w:rsidRPr="00E0708B">
        <w:rPr>
          <w:rFonts w:ascii="Times New Roman" w:hAnsi="Times New Roman"/>
          <w:sz w:val="24"/>
          <w:szCs w:val="24"/>
          <w:lang w:val="be-BY" w:eastAsia="ru-RU"/>
        </w:rPr>
        <w:t xml:space="preserve"> </w:t>
      </w:r>
      <w:r w:rsidRPr="00E0708B">
        <w:rPr>
          <w:rFonts w:ascii="Times New Roman" w:hAnsi="Times New Roman"/>
          <w:sz w:val="24"/>
          <w:szCs w:val="24"/>
          <w:lang w:val="be-BY"/>
        </w:rPr>
        <w:t>),</w:t>
      </w:r>
    </w:p>
    <w:p w:rsidR="00E0708B" w:rsidRPr="00E0708B" w:rsidRDefault="00E0708B" w:rsidP="00E0708B">
      <w:pPr>
        <w:pStyle w:val="a5"/>
        <w:numPr>
          <w:ilvl w:val="0"/>
          <w:numId w:val="1"/>
        </w:numPr>
        <w:ind w:left="426"/>
        <w:rPr>
          <w:rFonts w:ascii="Times New Roman" w:hAnsi="Times New Roman"/>
          <w:sz w:val="24"/>
          <w:szCs w:val="24"/>
          <w:lang w:val="ba-RU"/>
        </w:rPr>
      </w:pPr>
      <w:r w:rsidRPr="00E0708B">
        <w:rPr>
          <w:rFonts w:ascii="Times New Roman" w:hAnsi="Times New Roman"/>
          <w:sz w:val="24"/>
          <w:szCs w:val="24"/>
          <w:lang w:val="be-BY"/>
        </w:rPr>
        <w:t>Федераль д</w:t>
      </w:r>
      <w:r w:rsidRPr="00E0708B">
        <w:rPr>
          <w:rFonts w:ascii="Times New Roman" w:hAnsi="Times New Roman"/>
          <w:sz w:val="24"/>
          <w:szCs w:val="24"/>
          <w:lang w:val="ba-RU"/>
        </w:rPr>
        <w:t>әүләт белем биреү стандарттарына ярашлы төп дөйөм белем биреүҙең (аҙналыҡ) өлгө уҡыу программаһының 3-сө варианты</w:t>
      </w:r>
      <w:r w:rsidRPr="00E0708B">
        <w:rPr>
          <w:rFonts w:ascii="Times New Roman" w:eastAsia="MS Mincho" w:hAnsi="Times New Roman"/>
          <w:sz w:val="24"/>
          <w:szCs w:val="24"/>
          <w:lang w:val="be-BY"/>
        </w:rPr>
        <w:t xml:space="preserve"> (уҡытыу рус телендә алып барылған төп дөйөм белем биреү ойошмалары өсөн</w:t>
      </w:r>
      <w:r w:rsidRPr="00E0708B">
        <w:rPr>
          <w:rFonts w:ascii="Times New Roman" w:hAnsi="Times New Roman"/>
          <w:sz w:val="24"/>
          <w:szCs w:val="24"/>
          <w:lang w:val="ba-RU"/>
        </w:rPr>
        <w:t>, уның менән бергә Рәсәй халыҡтарының бер теле лә өйрәнелә)  (БР мәғәриф министрлығының 2015-се йылдың 29-сы апрелендәге 905-се һанлы бойороғо);</w:t>
      </w:r>
    </w:p>
    <w:p w:rsidR="00E0708B" w:rsidRPr="00E0708B" w:rsidRDefault="00E0708B" w:rsidP="00E0708B">
      <w:pPr>
        <w:pStyle w:val="a5"/>
        <w:numPr>
          <w:ilvl w:val="0"/>
          <w:numId w:val="1"/>
        </w:numPr>
        <w:spacing w:after="0" w:line="240" w:lineRule="auto"/>
        <w:ind w:left="426" w:hanging="426"/>
        <w:jc w:val="both"/>
        <w:rPr>
          <w:rFonts w:ascii="Times New Roman" w:hAnsi="Times New Roman"/>
          <w:sz w:val="24"/>
          <w:szCs w:val="24"/>
          <w:lang w:val="be-BY"/>
        </w:rPr>
      </w:pPr>
      <w:r w:rsidRPr="00E0708B">
        <w:rPr>
          <w:rFonts w:ascii="Times New Roman" w:eastAsia="MS Mincho" w:hAnsi="Times New Roman"/>
          <w:sz w:val="24"/>
          <w:szCs w:val="24"/>
          <w:lang w:val="be-BY"/>
        </w:rPr>
        <w:t>З.М.Ғәбитова төҙөгән программа. “Башҡорт теле“ (5-9-сы, 5-11-се класс) уҡыу ҡулланмаһына өлгө программалар: уҡытыу рус телендә алып барылған төп дөйөм белем биреү ойошмалары өсөн (башҡорт телен дәүләт теле булараҡ өйрәнеүселәр өсөн). - Өфө: Китап, 2015.</w:t>
      </w:r>
      <w:r w:rsidRPr="00E0708B">
        <w:rPr>
          <w:rFonts w:ascii="Times New Roman" w:hAnsi="Times New Roman"/>
          <w:sz w:val="24"/>
          <w:szCs w:val="24"/>
          <w:lang w:val="be-BY"/>
        </w:rPr>
        <w:t xml:space="preserve"> – 52 бит.</w:t>
      </w:r>
    </w:p>
    <w:p w:rsidR="00E0708B" w:rsidRPr="00E0708B" w:rsidRDefault="00E0708B" w:rsidP="00E0708B">
      <w:pPr>
        <w:pStyle w:val="a5"/>
        <w:numPr>
          <w:ilvl w:val="0"/>
          <w:numId w:val="1"/>
        </w:numPr>
        <w:spacing w:after="0" w:line="240" w:lineRule="auto"/>
        <w:ind w:left="426" w:hanging="426"/>
        <w:rPr>
          <w:rFonts w:ascii="Times New Roman" w:hAnsi="Times New Roman"/>
          <w:sz w:val="24"/>
          <w:szCs w:val="24"/>
          <w:lang w:val="be-BY"/>
        </w:rPr>
      </w:pPr>
      <w:r w:rsidRPr="00E0708B">
        <w:rPr>
          <w:rFonts w:ascii="Times New Roman" w:hAnsi="Times New Roman"/>
          <w:sz w:val="24"/>
          <w:szCs w:val="24"/>
          <w:lang w:val="be-BY"/>
        </w:rPr>
        <w:t>Башҡортостан Республикаһы Кушнаренко  1-се урта д</w:t>
      </w:r>
      <w:r w:rsidRPr="00E0708B">
        <w:rPr>
          <w:rFonts w:ascii="Times New Roman" w:hAnsi="Times New Roman"/>
          <w:sz w:val="24"/>
          <w:szCs w:val="24"/>
          <w:lang w:val="ba-RU"/>
        </w:rPr>
        <w:t xml:space="preserve">өйөм биреү мәктәбе </w:t>
      </w:r>
      <w:r w:rsidRPr="00E0708B">
        <w:rPr>
          <w:rFonts w:ascii="Times New Roman" w:hAnsi="Times New Roman"/>
          <w:sz w:val="24"/>
          <w:szCs w:val="24"/>
          <w:lang w:val="be-BY"/>
        </w:rPr>
        <w:t>муниципаль бюджет дөйөм белем биреү учреждение</w:t>
      </w:r>
      <w:r w:rsidRPr="00E0708B">
        <w:rPr>
          <w:rFonts w:ascii="Times New Roman" w:hAnsi="Times New Roman"/>
          <w:sz w:val="24"/>
          <w:szCs w:val="24"/>
          <w:lang w:val="en-US"/>
        </w:rPr>
        <w:t>h</w:t>
      </w:r>
      <w:r w:rsidRPr="00E0708B">
        <w:rPr>
          <w:rFonts w:ascii="Times New Roman" w:hAnsi="Times New Roman"/>
          <w:sz w:val="24"/>
          <w:szCs w:val="24"/>
          <w:lang w:val="be-BY"/>
        </w:rPr>
        <w:t>ының 2018-2019  «Уҡыу планы» (Башҡортостан Республикаһы  Кушнаренко районы муниципаль районы Кушнаренко1-се урта д</w:t>
      </w:r>
      <w:r w:rsidRPr="00E0708B">
        <w:rPr>
          <w:rFonts w:ascii="Times New Roman" w:hAnsi="Times New Roman"/>
          <w:sz w:val="24"/>
          <w:szCs w:val="24"/>
          <w:lang w:val="ba-RU"/>
        </w:rPr>
        <w:t xml:space="preserve">өйөм биреү мәктәбе </w:t>
      </w:r>
      <w:r w:rsidRPr="00E0708B">
        <w:rPr>
          <w:rFonts w:ascii="Times New Roman" w:hAnsi="Times New Roman"/>
          <w:sz w:val="24"/>
          <w:szCs w:val="24"/>
          <w:lang w:val="be-BY"/>
        </w:rPr>
        <w:t>муниципаль бюджет дөйөм белем биреү учреждение</w:t>
      </w:r>
      <w:r w:rsidRPr="00E0708B">
        <w:rPr>
          <w:rFonts w:ascii="Times New Roman" w:hAnsi="Times New Roman"/>
          <w:sz w:val="24"/>
          <w:szCs w:val="24"/>
          <w:lang w:val="en-US"/>
        </w:rPr>
        <w:t>h</w:t>
      </w:r>
      <w:r w:rsidR="005A7617">
        <w:rPr>
          <w:rFonts w:ascii="Times New Roman" w:hAnsi="Times New Roman"/>
          <w:sz w:val="24"/>
          <w:szCs w:val="24"/>
          <w:lang w:val="be-BY"/>
        </w:rPr>
        <w:t>ының 20</w:t>
      </w:r>
      <w:r w:rsidR="005A7617" w:rsidRPr="005A7617">
        <w:rPr>
          <w:rFonts w:ascii="Times New Roman" w:hAnsi="Times New Roman"/>
          <w:sz w:val="24"/>
          <w:szCs w:val="24"/>
          <w:lang w:val="be-BY"/>
        </w:rPr>
        <w:t>21</w:t>
      </w:r>
      <w:r w:rsidR="008E4EF3">
        <w:rPr>
          <w:rFonts w:ascii="Times New Roman" w:hAnsi="Times New Roman"/>
          <w:sz w:val="24"/>
          <w:szCs w:val="24"/>
          <w:lang w:val="be-BY"/>
        </w:rPr>
        <w:t xml:space="preserve"> йылдың 29-сы августындағы 98</w:t>
      </w:r>
      <w:bookmarkStart w:id="0" w:name="_GoBack"/>
      <w:bookmarkEnd w:id="0"/>
      <w:r w:rsidRPr="00E0708B">
        <w:rPr>
          <w:rFonts w:ascii="Times New Roman" w:hAnsi="Times New Roman"/>
          <w:sz w:val="24"/>
          <w:szCs w:val="24"/>
          <w:lang w:val="be-BY"/>
        </w:rPr>
        <w:t xml:space="preserve"> һанлы бойороғо);</w:t>
      </w:r>
    </w:p>
    <w:p w:rsidR="00E0708B" w:rsidRPr="00E0708B" w:rsidRDefault="00E0708B" w:rsidP="00E0708B">
      <w:pPr>
        <w:pStyle w:val="a5"/>
        <w:numPr>
          <w:ilvl w:val="0"/>
          <w:numId w:val="1"/>
        </w:numPr>
        <w:shd w:val="clear" w:color="auto" w:fill="FFFFFF"/>
        <w:tabs>
          <w:tab w:val="left" w:pos="851"/>
        </w:tabs>
        <w:spacing w:after="0" w:line="240" w:lineRule="auto"/>
        <w:ind w:left="426" w:hanging="426"/>
        <w:jc w:val="both"/>
        <w:rPr>
          <w:rFonts w:ascii="Times New Roman" w:hAnsi="Times New Roman"/>
          <w:sz w:val="24"/>
          <w:szCs w:val="24"/>
          <w:lang w:val="ba-RU"/>
        </w:rPr>
      </w:pPr>
      <w:r w:rsidRPr="00E0708B">
        <w:rPr>
          <w:rFonts w:ascii="Times New Roman" w:hAnsi="Times New Roman"/>
          <w:sz w:val="24"/>
          <w:szCs w:val="24"/>
          <w:lang w:val="be-BY"/>
        </w:rPr>
        <w:t>Эш пр</w:t>
      </w:r>
      <w:r w:rsidR="008E4EF3">
        <w:rPr>
          <w:rFonts w:ascii="Times New Roman" w:hAnsi="Times New Roman"/>
          <w:sz w:val="24"/>
          <w:szCs w:val="24"/>
          <w:lang w:val="be-BY"/>
        </w:rPr>
        <w:t>ограммаларының положениеһы (2021 йылдың 29-сы августындағы 98</w:t>
      </w:r>
      <w:r w:rsidRPr="00E0708B">
        <w:rPr>
          <w:rFonts w:ascii="Times New Roman" w:hAnsi="Times New Roman"/>
          <w:sz w:val="24"/>
          <w:szCs w:val="24"/>
          <w:lang w:val="be-BY"/>
        </w:rPr>
        <w:t xml:space="preserve"> һанлы бойороғо).</w:t>
      </w:r>
    </w:p>
    <w:p w:rsidR="00E0708B" w:rsidRPr="00E0708B" w:rsidRDefault="00E0708B" w:rsidP="00E0708B">
      <w:pPr>
        <w:pStyle w:val="a5"/>
        <w:numPr>
          <w:ilvl w:val="0"/>
          <w:numId w:val="1"/>
        </w:numPr>
        <w:shd w:val="clear" w:color="auto" w:fill="FFFFFF"/>
        <w:tabs>
          <w:tab w:val="left" w:pos="851"/>
        </w:tabs>
        <w:spacing w:after="0" w:line="240" w:lineRule="auto"/>
        <w:ind w:left="426" w:hanging="426"/>
        <w:jc w:val="both"/>
        <w:rPr>
          <w:rFonts w:ascii="Times New Roman" w:hAnsi="Times New Roman"/>
          <w:sz w:val="24"/>
          <w:szCs w:val="24"/>
          <w:lang w:val="ba-RU"/>
        </w:rPr>
      </w:pPr>
      <w:r w:rsidRPr="00E0708B">
        <w:rPr>
          <w:rFonts w:ascii="Times New Roman" w:hAnsi="Times New Roman"/>
          <w:sz w:val="24"/>
          <w:szCs w:val="24"/>
          <w:lang w:val="be-BY"/>
        </w:rPr>
        <w:t>РФ Баш дәүләт санитар врачының 2010 йылдың 29-сы декабрендәге 189 һанлы ҡарары. “СанПиН 2.4.2.2821-10 раҫлау тураһында”. “</w:t>
      </w:r>
      <w:r w:rsidRPr="00E0708B">
        <w:rPr>
          <w:rFonts w:ascii="Times New Roman" w:eastAsia="MS Mincho" w:hAnsi="Times New Roman"/>
          <w:sz w:val="24"/>
          <w:szCs w:val="24"/>
          <w:lang w:val="be-BY"/>
        </w:rPr>
        <w:t>Дөйөм белем биреү ойошмаларында уҡыуҙы ойоштороу һәм шарттарға санитар-эпидемиологик талаптар”.</w:t>
      </w:r>
      <w:r w:rsidRPr="00E0708B">
        <w:rPr>
          <w:rFonts w:ascii="Times New Roman" w:hAnsi="Times New Roman"/>
          <w:sz w:val="24"/>
          <w:szCs w:val="24"/>
          <w:lang w:val="be-BY"/>
        </w:rPr>
        <w:t xml:space="preserve"> </w:t>
      </w:r>
    </w:p>
    <w:p w:rsidR="00E0708B" w:rsidRPr="00E0708B" w:rsidRDefault="00E0708B" w:rsidP="00E0708B">
      <w:pPr>
        <w:jc w:val="both"/>
        <w:rPr>
          <w:rFonts w:eastAsia="MS Mincho"/>
          <w:lang w:val="be-BY"/>
        </w:rPr>
      </w:pPr>
      <w:r w:rsidRPr="00E0708B">
        <w:rPr>
          <w:rFonts w:eastAsia="MS Mincho"/>
          <w:lang w:val="be-BY"/>
        </w:rPr>
        <w:t xml:space="preserve">       Дөйөм белем биреү ойошмаларында башҡорт телен дәүләт теле булараҡ өйрәнеү буйынса эш программаһы федераль дәүләт стандарттарында ҡуйылған талаптар нигеҙендә төҙөлдө. Унда үҫеш программаһының төп идеялары, төп белем биреү өсөн универсаль уҡыу эшмәкәрлеге иҫәпкә алынды, шулай уҡ дөйөм белем биреүҙең башланғыс белем биреү программалары менән күсәгилешлек принциптары һаҡланды. Эш программаһы Башҡортостан Республикаһының Мәғариф министрлығы тарафынан раҫланған “Башҡорт теле” </w:t>
      </w:r>
      <w:r w:rsidRPr="00E0708B">
        <w:rPr>
          <w:rFonts w:eastAsia="MS Mincho"/>
          <w:lang w:val="be-BY"/>
        </w:rPr>
        <w:lastRenderedPageBreak/>
        <w:t>уҡыу ҡулланмаһына өлгө программалар (“Башҡорт теле “(5-9-сы, 5-11-се класс) уҡыу ҡулланмаһына өлгө программалар: уҡытыу рус телендә алып барылған төп дөйөм белем биреү ойошмалары өсөн ( башҡорт телен дәүләт теле булараҡ өйрәнеүселәр өсөн) нигеҙендә төҙөлдө.</w:t>
      </w:r>
    </w:p>
    <w:p w:rsidR="00E0708B" w:rsidRPr="00E0708B" w:rsidRDefault="00E0708B" w:rsidP="00E0708B">
      <w:pPr>
        <w:ind w:firstLine="709"/>
        <w:jc w:val="both"/>
        <w:rPr>
          <w:rFonts w:eastAsia="MS Mincho"/>
          <w:lang w:val="be-BY"/>
        </w:rPr>
      </w:pPr>
      <w:r w:rsidRPr="00E0708B">
        <w:rPr>
          <w:rFonts w:eastAsia="MS Mincho"/>
          <w:lang w:val="be-BY"/>
        </w:rPr>
        <w:t>Башҡорт теле - башҡорт халҡының туған теле һәм Башҡортостан Республикаһының дәүләт теле булып һанала.</w:t>
      </w:r>
    </w:p>
    <w:p w:rsidR="00E0708B" w:rsidRPr="00E0708B" w:rsidRDefault="00E0708B" w:rsidP="00E0708B">
      <w:pPr>
        <w:ind w:firstLine="709"/>
        <w:jc w:val="both"/>
        <w:rPr>
          <w:rFonts w:eastAsia="MS Mincho"/>
          <w:lang w:val="be-BY"/>
        </w:rPr>
      </w:pPr>
      <w:r w:rsidRPr="00E0708B">
        <w:rPr>
          <w:rFonts w:eastAsia="MS Mincho"/>
          <w:lang w:val="be-BY"/>
        </w:rPr>
        <w:t>Рус телле мәктәптәрҙә “Башҡорт теле” предмет булараҡ айырым урын биләй. “Башҡорт т</w:t>
      </w:r>
      <w:r w:rsidRPr="00E0708B">
        <w:rPr>
          <w:rFonts w:eastAsia="MS Mincho"/>
          <w:lang w:val="ba-RU"/>
        </w:rPr>
        <w:t>е</w:t>
      </w:r>
      <w:r w:rsidRPr="00E0708B">
        <w:rPr>
          <w:rFonts w:eastAsia="MS Mincho"/>
          <w:lang w:val="be-BY"/>
        </w:rPr>
        <w:t xml:space="preserve">ле”н дәүләт теле булараҡ уҡытыу “Башҡорт теле” һәм “Әҙәбиәт” предметтарын берләштереп өйрәнеүгә ҡоролған. </w:t>
      </w:r>
    </w:p>
    <w:p w:rsidR="00E0708B" w:rsidRPr="00E0708B" w:rsidRDefault="00E0708B" w:rsidP="00E0708B">
      <w:pPr>
        <w:jc w:val="both"/>
        <w:rPr>
          <w:rFonts w:eastAsia="SimSun"/>
          <w:b/>
          <w:kern w:val="1"/>
          <w:lang w:val="ba-RU" w:eastAsia="hi-IN" w:bidi="hi-IN"/>
        </w:rPr>
      </w:pPr>
      <w:r w:rsidRPr="00E0708B">
        <w:rPr>
          <w:rFonts w:eastAsia="MS Mincho"/>
          <w:b/>
          <w:lang w:val="be-BY"/>
        </w:rPr>
        <w:t>1.2.</w:t>
      </w:r>
      <w:r w:rsidRPr="00E0708B">
        <w:rPr>
          <w:rFonts w:eastAsia="SimSun"/>
          <w:b/>
          <w:kern w:val="1"/>
          <w:lang w:val="ba-RU" w:eastAsia="hi-IN" w:bidi="hi-IN"/>
        </w:rPr>
        <w:t xml:space="preserve"> Предметты өйрәнеүҙең маҡсаттары һәм бурыстары:</w:t>
      </w:r>
    </w:p>
    <w:p w:rsidR="00E0708B" w:rsidRPr="00E0708B" w:rsidRDefault="00E0708B" w:rsidP="00E0708B">
      <w:pPr>
        <w:pStyle w:val="a5"/>
        <w:numPr>
          <w:ilvl w:val="0"/>
          <w:numId w:val="2"/>
        </w:numPr>
        <w:tabs>
          <w:tab w:val="left" w:pos="993"/>
        </w:tabs>
        <w:spacing w:after="0" w:line="240" w:lineRule="auto"/>
        <w:ind w:left="0" w:firstLine="709"/>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Башҡортостан Республикаһының дәүләт теленә ҡарата һөйөү, мәҙәниәт күренеше булараҡ, уға ҡарата аңлы ҡараш тәрбиәләү, башҡорт теленең аралашыу, кеше эшмәкәрлегенең төрлө сфераһынан белем алыу ҡоралы булыуын, йәмғиәттә ҡабул ителгән әхлаҡ-этик нормаларҙы үҙләштереү сараһы булыуын аңлау, уның эстетик ҡиммәттәрен үҙләштереү;</w:t>
      </w:r>
    </w:p>
    <w:p w:rsidR="00E0708B" w:rsidRPr="00E0708B" w:rsidRDefault="00E0708B" w:rsidP="00E0708B">
      <w:pPr>
        <w:pStyle w:val="a5"/>
        <w:numPr>
          <w:ilvl w:val="0"/>
          <w:numId w:val="2"/>
        </w:numPr>
        <w:tabs>
          <w:tab w:val="left" w:pos="993"/>
        </w:tabs>
        <w:spacing w:after="0" w:line="240" w:lineRule="auto"/>
        <w:ind w:left="0" w:firstLine="709"/>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Көндәлек тормошта һәм уҡыу эшмәкәрлегендә башҡорт телен аралашыу сараһы булараҡ үҙләштереү; үҙ-ара аңлашыу һәм үҙ-ара фекер алышыуға һәләтлелекте үҫтереү; үҙ телмәреңде камиллаштырыу; мөһим төп уҡыу белемен һәм универсаль уҡыу хәрәкәттәре (эшмәкәрлектең маҡсаттарын аныҡ итеп әйтә белеү, уны планлаштырыу, библиографик эҙләнеү үткәреү, төрлө типтағы лингвистик һүҙлектәрҙән һәм сығанаҡтарҙан киң мәғлүмәт саралары һәм Интернеттан тейешле мәғлүмәтте алыу һәм эшкәртеү һ.б.);</w:t>
      </w:r>
    </w:p>
    <w:p w:rsidR="00E0708B" w:rsidRPr="00E0708B" w:rsidRDefault="00E0708B" w:rsidP="00E0708B">
      <w:pPr>
        <w:pStyle w:val="a5"/>
        <w:numPr>
          <w:ilvl w:val="0"/>
          <w:numId w:val="2"/>
        </w:numPr>
        <w:tabs>
          <w:tab w:val="left" w:pos="993"/>
        </w:tabs>
        <w:spacing w:after="0" w:line="240" w:lineRule="auto"/>
        <w:ind w:left="0" w:firstLine="709"/>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Тел системаһы төҙөлөшөн һәм уның хәрәкәттә булыу законлығын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аралашыуҙың төрлө ситуацияларында телде ҡулланыу ҡағиҙәләрен, телмәр этикет нормаларын, актив һәм потенциаль һүҙлек запасын байытыу; телмәрҙә грамматик сараларҙы ҡулланыу күләмен киңәйтеү; белемде, күнекмәне аралашыу процесында уҡыу эшмәкәрлегендә һәм көндәлек тормошта ҡулланыу һәләтлеген камиллаштырыу.</w:t>
      </w:r>
    </w:p>
    <w:p w:rsidR="00E0708B" w:rsidRPr="00E0708B" w:rsidRDefault="00E0708B" w:rsidP="00E0708B">
      <w:pPr>
        <w:pStyle w:val="a5"/>
        <w:spacing w:after="0" w:line="240" w:lineRule="auto"/>
        <w:ind w:left="142"/>
        <w:jc w:val="both"/>
        <w:rPr>
          <w:rFonts w:ascii="Times New Roman" w:eastAsia="MS Mincho" w:hAnsi="Times New Roman"/>
          <w:b/>
          <w:sz w:val="24"/>
          <w:szCs w:val="24"/>
          <w:lang w:val="ba-RU" w:eastAsia="ja-JP"/>
        </w:rPr>
      </w:pPr>
      <w:r w:rsidRPr="00E0708B">
        <w:rPr>
          <w:rFonts w:ascii="Times New Roman" w:eastAsia="MS Mincho" w:hAnsi="Times New Roman"/>
          <w:b/>
          <w:sz w:val="24"/>
          <w:szCs w:val="24"/>
          <w:lang w:val="be-BY" w:eastAsia="ja-JP"/>
        </w:rPr>
        <w:t>1.3.</w:t>
      </w:r>
      <w:r w:rsidRPr="00E0708B">
        <w:rPr>
          <w:rFonts w:ascii="Times New Roman" w:eastAsia="MS Mincho" w:hAnsi="Times New Roman"/>
          <w:b/>
          <w:sz w:val="24"/>
          <w:szCs w:val="24"/>
          <w:lang w:val="ba-RU" w:eastAsia="ja-JP"/>
        </w:rPr>
        <w:t>Уҡытыу рус телендә алып барылған мәктәптәрҙә башҡорт теле уҡытыуҙың йөкмәтке үҙенсәлектәре шунан ғибәрәт:</w:t>
      </w:r>
      <w:r w:rsidRPr="00E0708B">
        <w:rPr>
          <w:rFonts w:ascii="Times New Roman" w:hAnsi="Times New Roman"/>
          <w:bCs/>
          <w:sz w:val="24"/>
          <w:szCs w:val="24"/>
          <w:lang w:val="ba-RU"/>
        </w:rPr>
        <w:t xml:space="preserve"> был үҙ йәһәтендә тел һәм лингвистик, коммуникатив, мәҙәни компетенцияны формалаштырыу һәм үҫтереүҙе күҙ уңында тота.</w:t>
      </w:r>
    </w:p>
    <w:p w:rsidR="00E0708B" w:rsidRPr="00E0708B" w:rsidRDefault="00E0708B" w:rsidP="00E0708B">
      <w:pPr>
        <w:tabs>
          <w:tab w:val="left" w:pos="142"/>
        </w:tabs>
        <w:ind w:left="142"/>
        <w:jc w:val="both"/>
        <w:rPr>
          <w:lang w:val="ba-RU"/>
        </w:rPr>
      </w:pPr>
      <w:r w:rsidRPr="00E0708B">
        <w:rPr>
          <w:b/>
          <w:bCs/>
          <w:lang w:val="ba-RU"/>
        </w:rPr>
        <w:t xml:space="preserve">        Тел һәм лингвистик компетенция</w:t>
      </w:r>
      <w:r w:rsidRPr="00E0708B">
        <w:rPr>
          <w:bCs/>
          <w:lang w:val="ba-RU"/>
        </w:rPr>
        <w:t xml:space="preserve"> тел төҙөлөшөн, үҫешен, хәрәкәттә булыуын өйрәнә: башҡорт әҙәби теленең төп нормаларын үҙләштереү; һүҙлек запасын уҡыусы телмәренең грамматик төҙөлөшөн байытыу; фән булараҡ лингвистика тураһында тейешле белем, уның төп бүлектәренә кәрәкле булған тел күренеше факттарын анализлау һәм баһалау мөмкинлеген формалаштырыу; төрлө төрҙәге лингвистик һүҙлектәр менән ҡуллана белеү.</w:t>
      </w:r>
    </w:p>
    <w:p w:rsidR="00E0708B" w:rsidRPr="00E0708B" w:rsidRDefault="00E0708B" w:rsidP="00E0708B">
      <w:pPr>
        <w:tabs>
          <w:tab w:val="left" w:pos="142"/>
        </w:tabs>
        <w:ind w:left="142"/>
        <w:jc w:val="both"/>
        <w:rPr>
          <w:bCs/>
          <w:lang w:val="ba-RU"/>
        </w:rPr>
      </w:pPr>
      <w:r w:rsidRPr="00E0708B">
        <w:rPr>
          <w:b/>
          <w:bCs/>
          <w:lang w:val="ba-RU"/>
        </w:rPr>
        <w:t xml:space="preserve">         Коммуникатив компетенция</w:t>
      </w:r>
      <w:r w:rsidRPr="00E0708B">
        <w:rPr>
          <w:bCs/>
          <w:lang w:val="ba-RU"/>
        </w:rPr>
        <w:t xml:space="preserve"> – телмәр эшмәкәрлеге төрҙәре, аралашыу, һөйләү һәм яҙма телмәр төрҙәрен үҙләштереүҙе иҫәптә тота, тел материалын һәм күнекмәләрҙе кәрәкле ситуацияларҙа ҡуллана алыуҙы талап итә.</w:t>
      </w:r>
    </w:p>
    <w:p w:rsidR="00E0708B" w:rsidRPr="00E0708B" w:rsidRDefault="00E0708B" w:rsidP="00E0708B">
      <w:pPr>
        <w:tabs>
          <w:tab w:val="left" w:pos="142"/>
        </w:tabs>
        <w:ind w:left="142"/>
        <w:jc w:val="both"/>
        <w:rPr>
          <w:lang w:val="ba-RU"/>
        </w:rPr>
      </w:pPr>
      <w:r w:rsidRPr="00E0708B">
        <w:rPr>
          <w:bCs/>
          <w:lang w:val="ba-RU"/>
        </w:rPr>
        <w:t xml:space="preserve">         Коммуникатив компетенция аралашыуҙың маҡсатын билдәләй, телмәр ситуацияһын баһалай белеүҙе, аралашыусының коммуникатив ысулдарын һәм ниәттәрен иҫәпкә алыуҙы һәм үҙ телмәреңде аңлы рәүештә үҙгәртеүгә әҙер булыуҙы күҙ уңында тота.</w:t>
      </w:r>
    </w:p>
    <w:p w:rsidR="00E0708B" w:rsidRPr="00E0708B" w:rsidRDefault="00E0708B" w:rsidP="00E0708B">
      <w:pPr>
        <w:tabs>
          <w:tab w:val="left" w:pos="142"/>
        </w:tabs>
        <w:ind w:left="142"/>
        <w:jc w:val="both"/>
        <w:rPr>
          <w:bCs/>
          <w:lang w:val="ba-RU"/>
        </w:rPr>
      </w:pPr>
      <w:r w:rsidRPr="00E0708B">
        <w:rPr>
          <w:b/>
          <w:bCs/>
          <w:lang w:val="ba-RU"/>
        </w:rPr>
        <w:t xml:space="preserve">         Мәҙәни компетенция</w:t>
      </w:r>
      <w:r w:rsidRPr="00E0708B">
        <w:rPr>
          <w:bCs/>
          <w:lang w:val="ba-RU"/>
        </w:rPr>
        <w:t xml:space="preserve"> туған телдең мәҙәниәтен сағылдырыусы форма булараҡ тел һәм халыҡ тарихының бәйләнештә булыуын, башҡорт теленең милли-мәҙәни үҙенсәлеген, башҡорт телмәр этикет нормаларын, халык-ара аралашыу мәҙәниәтен үҙләштереүҙе; милли мәҙәни компонентлы һүҙҙәр мәғәнәһен аңлатыуҙы күҙ уңында тота.  </w:t>
      </w:r>
    </w:p>
    <w:p w:rsidR="00E0708B" w:rsidRPr="00E0708B" w:rsidRDefault="00E0708B" w:rsidP="00E0708B">
      <w:pPr>
        <w:tabs>
          <w:tab w:val="left" w:pos="142"/>
        </w:tabs>
        <w:ind w:left="142"/>
        <w:jc w:val="both"/>
        <w:rPr>
          <w:bCs/>
          <w:lang w:val="ba-RU"/>
        </w:rPr>
      </w:pPr>
      <w:r w:rsidRPr="00E0708B">
        <w:rPr>
          <w:bCs/>
          <w:lang w:val="ba-RU"/>
        </w:rPr>
        <w:t xml:space="preserve">             Башҡорт теле курсының коммуникатив-эшмәкәрлек йүнәлешен көсәйтеү, уны белем алыуҙа метапредмет һөҙөмтәләргә йүнәлтеү, кешенең тышҡы мөхиткә тиҙ яраҡлашыу һәм унда әүҙем эшмәкәрлекте дауам итеүгә һәләтле булараҡ функциональ грамоталылыҡты формалаштырыуҙың мөһим шарттары булып тора. </w:t>
      </w:r>
    </w:p>
    <w:p w:rsidR="00E0708B" w:rsidRPr="00E0708B" w:rsidRDefault="00E0708B" w:rsidP="00E0708B">
      <w:pPr>
        <w:tabs>
          <w:tab w:val="left" w:pos="142"/>
        </w:tabs>
        <w:ind w:left="142"/>
        <w:jc w:val="both"/>
        <w:rPr>
          <w:rFonts w:eastAsia="MS Mincho"/>
          <w:lang w:val="be-BY"/>
        </w:rPr>
      </w:pPr>
      <w:r w:rsidRPr="00E0708B">
        <w:rPr>
          <w:bCs/>
          <w:lang w:val="ba-RU"/>
        </w:rPr>
        <w:t xml:space="preserve"> </w:t>
      </w:r>
      <w:r w:rsidRPr="00E0708B">
        <w:rPr>
          <w:rFonts w:eastAsia="MS Mincho"/>
          <w:lang w:val="be-BY"/>
        </w:rPr>
        <w:t>Функциональ грамоталылыҡтың мөһим компоненты телмәр эшмәкәрлеге төрҙәренә нигеҙләнә һәм мәктәптә туған телде өйрәнеү аша уҡыусыларҙың фекерләү һәләтен маҡсатлы йүнәлештә үҫтереүҙе күҙ алдында тота.</w:t>
      </w:r>
    </w:p>
    <w:p w:rsidR="00E0708B" w:rsidRPr="00E0708B" w:rsidRDefault="00E0708B" w:rsidP="00E0708B">
      <w:pPr>
        <w:ind w:left="142"/>
        <w:jc w:val="both"/>
        <w:rPr>
          <w:rFonts w:eastAsia="MS Mincho"/>
          <w:lang w:val="be-BY"/>
        </w:rPr>
      </w:pPr>
      <w:r w:rsidRPr="00E0708B">
        <w:rPr>
          <w:rFonts w:eastAsia="MS Mincho"/>
          <w:lang w:val="be-BY"/>
        </w:rPr>
        <w:t xml:space="preserve">      Функциональ грамоталыҡты формалаштырыу, уҡыусыларҙың телмәр эшмәкәрлеген камиллаштырыу башҡорт теленең төҙөлөшө һәм аралашыуҙың төрлө шарттарында уны ҡулланыу үҙенсәлектәрен белеү нигеҙендә төҙөлә.</w:t>
      </w:r>
    </w:p>
    <w:p w:rsidR="00E0708B" w:rsidRPr="00E0708B" w:rsidRDefault="00E0708B" w:rsidP="00E0708B">
      <w:pPr>
        <w:jc w:val="both"/>
        <w:rPr>
          <w:b/>
          <w:lang w:val="ba-RU"/>
        </w:rPr>
      </w:pPr>
      <w:r w:rsidRPr="00E0708B">
        <w:rPr>
          <w:rFonts w:eastAsia="MS Mincho"/>
          <w:b/>
          <w:lang w:eastAsia="ja-JP"/>
        </w:rPr>
        <w:lastRenderedPageBreak/>
        <w:t>1.</w:t>
      </w:r>
      <w:r w:rsidRPr="00E0708B">
        <w:rPr>
          <w:rFonts w:eastAsia="MS Mincho"/>
          <w:b/>
          <w:lang w:val="ba-RU" w:eastAsia="ja-JP"/>
        </w:rPr>
        <w:t>4</w:t>
      </w:r>
      <w:r w:rsidRPr="00E0708B">
        <w:rPr>
          <w:rFonts w:eastAsia="MS Mincho"/>
          <w:b/>
          <w:lang w:eastAsia="ja-JP"/>
        </w:rPr>
        <w:t>.</w:t>
      </w:r>
      <w:r w:rsidRPr="00E0708B">
        <w:rPr>
          <w:rFonts w:eastAsia="MS Mincho"/>
          <w:lang w:eastAsia="ja-JP"/>
        </w:rPr>
        <w:t xml:space="preserve"> </w:t>
      </w:r>
      <w:r w:rsidRPr="00E0708B">
        <w:rPr>
          <w:rFonts w:eastAsia="MS Mincho"/>
          <w:b/>
          <w:lang w:val="ba-RU" w:eastAsia="ja-JP"/>
        </w:rPr>
        <w:t xml:space="preserve">Программаның үтәлеү ваҡыты – </w:t>
      </w:r>
      <w:r w:rsidRPr="00E0708B">
        <w:rPr>
          <w:rFonts w:eastAsia="MS Mincho"/>
          <w:lang w:val="ba-RU" w:eastAsia="ja-JP"/>
        </w:rPr>
        <w:t>5 йыл</w:t>
      </w:r>
      <w:r w:rsidRPr="00E0708B">
        <w:rPr>
          <w:rFonts w:eastAsia="MS Mincho"/>
          <w:b/>
          <w:lang w:val="ba-RU" w:eastAsia="ja-JP"/>
        </w:rPr>
        <w:t xml:space="preserve"> </w:t>
      </w:r>
      <w:r w:rsidR="00417ACC">
        <w:rPr>
          <w:rFonts w:eastAsia="MS Mincho"/>
          <w:lang w:eastAsia="ja-JP"/>
        </w:rPr>
        <w:t>(2019-2024</w:t>
      </w:r>
      <w:r w:rsidRPr="00E0708B">
        <w:rPr>
          <w:rFonts w:eastAsia="MS Mincho"/>
          <w:lang w:eastAsia="ja-JP"/>
        </w:rPr>
        <w:t xml:space="preserve"> </w:t>
      </w:r>
      <w:r w:rsidRPr="00E0708B">
        <w:rPr>
          <w:rFonts w:eastAsia="MS Mincho"/>
          <w:lang w:val="ba-RU" w:eastAsia="ja-JP"/>
        </w:rPr>
        <w:t>й</w:t>
      </w:r>
      <w:r w:rsidRPr="00E0708B">
        <w:rPr>
          <w:rFonts w:eastAsia="MS Mincho"/>
          <w:lang w:eastAsia="ja-JP"/>
        </w:rPr>
        <w:t>)</w:t>
      </w:r>
      <w:r w:rsidRPr="00E0708B">
        <w:rPr>
          <w:rFonts w:eastAsia="MS Mincho"/>
          <w:b/>
          <w:lang w:val="ba-RU" w:eastAsia="ja-JP"/>
        </w:rPr>
        <w:t>.</w:t>
      </w:r>
      <w:r w:rsidRPr="00E0708B">
        <w:rPr>
          <w:b/>
          <w:lang w:val="ba-RU"/>
        </w:rPr>
        <w:t xml:space="preserve">  </w:t>
      </w:r>
    </w:p>
    <w:p w:rsidR="00E0708B" w:rsidRPr="00E0708B" w:rsidRDefault="00E0708B" w:rsidP="00E0708B">
      <w:pPr>
        <w:pStyle w:val="a7"/>
        <w:jc w:val="both"/>
        <w:rPr>
          <w:b/>
          <w:lang w:val="ru-RU"/>
        </w:rPr>
      </w:pPr>
      <w:r w:rsidRPr="00E0708B">
        <w:rPr>
          <w:b/>
          <w:lang w:val="ru-RU"/>
        </w:rPr>
        <w:t>2.1.Уҡыу предметының уҡыу планындағы урыны.</w:t>
      </w:r>
    </w:p>
    <w:p w:rsidR="00E0708B" w:rsidRPr="00E0708B" w:rsidRDefault="00E0708B" w:rsidP="00E0708B">
      <w:pPr>
        <w:jc w:val="both"/>
        <w:rPr>
          <w:rFonts w:eastAsia="MS Mincho"/>
        </w:rPr>
      </w:pPr>
      <w:r w:rsidRPr="00E0708B">
        <w:rPr>
          <w:rFonts w:eastAsia="MS Mincho"/>
          <w:lang w:val="be-BY"/>
        </w:rPr>
        <w:t>Башҡортостан Республикаһында рус телле мәктәптәр өсөн йыллыҡ өлгө уҡыу планы башҡорт телен дәүләт теле булараҡ</w:t>
      </w:r>
      <w:r w:rsidR="00417ACC">
        <w:rPr>
          <w:rFonts w:eastAsia="MS Mincho"/>
          <w:lang w:val="be-BY"/>
        </w:rPr>
        <w:t xml:space="preserve"> 174</w:t>
      </w:r>
      <w:r w:rsidRPr="00E0708B">
        <w:rPr>
          <w:rFonts w:eastAsia="MS Mincho"/>
          <w:lang w:val="be-BY"/>
        </w:rPr>
        <w:t xml:space="preserve">  сәғәт күләмендә уҡытыуҙы</w:t>
      </w:r>
      <w:r w:rsidR="00BC27BA">
        <w:rPr>
          <w:rFonts w:eastAsia="MS Mincho"/>
          <w:lang w:val="be-BY"/>
        </w:rPr>
        <w:t xml:space="preserve"> күҙ уңында тота: 5 –се класс-35</w:t>
      </w:r>
      <w:r w:rsidRPr="00E0708B">
        <w:rPr>
          <w:rFonts w:eastAsia="MS Mincho"/>
          <w:lang w:val="be-BY"/>
        </w:rPr>
        <w:t>, 6-сы класс-</w:t>
      </w:r>
      <w:r w:rsidR="00BC27BA">
        <w:rPr>
          <w:rFonts w:eastAsia="MS Mincho"/>
          <w:lang w:val="be-BY"/>
        </w:rPr>
        <w:t>35, 7-се класс -35</w:t>
      </w:r>
      <w:r w:rsidRPr="00E0708B">
        <w:rPr>
          <w:rFonts w:eastAsia="MS Mincho"/>
          <w:lang w:val="be-BY"/>
        </w:rPr>
        <w:t>, 8-се класс -</w:t>
      </w:r>
      <w:r w:rsidRPr="00E0708B">
        <w:rPr>
          <w:rFonts w:eastAsia="MS Mincho"/>
        </w:rPr>
        <w:t>35</w:t>
      </w:r>
      <w:r w:rsidR="00417ACC">
        <w:rPr>
          <w:rFonts w:eastAsia="MS Mincho"/>
          <w:lang w:val="be-BY"/>
        </w:rPr>
        <w:t>, 9-сы класс -34</w:t>
      </w:r>
      <w:r w:rsidRPr="00E0708B">
        <w:rPr>
          <w:rFonts w:eastAsia="MS Mincho"/>
          <w:lang w:val="be-BY"/>
        </w:rPr>
        <w:t xml:space="preserve"> сәғәт</w:t>
      </w:r>
    </w:p>
    <w:p w:rsidR="00E0708B" w:rsidRPr="00E0708B" w:rsidRDefault="00E0708B" w:rsidP="00E0708B">
      <w:pPr>
        <w:jc w:val="both"/>
        <w:rPr>
          <w:rFonts w:eastAsia="MS Mincho"/>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2551"/>
        <w:gridCol w:w="6804"/>
      </w:tblGrid>
      <w:tr w:rsidR="00E0708B" w:rsidRPr="00E0708B" w:rsidTr="0010049F">
        <w:tc>
          <w:tcPr>
            <w:tcW w:w="1101" w:type="dxa"/>
          </w:tcPr>
          <w:p w:rsidR="00E0708B" w:rsidRPr="00E0708B" w:rsidRDefault="00E0708B" w:rsidP="0010049F">
            <w:pPr>
              <w:widowControl w:val="0"/>
              <w:tabs>
                <w:tab w:val="left" w:pos="0"/>
              </w:tabs>
              <w:jc w:val="both"/>
            </w:pPr>
            <w:r w:rsidRPr="00E0708B">
              <w:t>Классы</w:t>
            </w:r>
          </w:p>
        </w:tc>
        <w:tc>
          <w:tcPr>
            <w:tcW w:w="2551" w:type="dxa"/>
          </w:tcPr>
          <w:p w:rsidR="00E0708B" w:rsidRPr="00E0708B" w:rsidRDefault="00E0708B" w:rsidP="0010049F">
            <w:pPr>
              <w:widowControl w:val="0"/>
              <w:tabs>
                <w:tab w:val="left" w:pos="0"/>
              </w:tabs>
              <w:jc w:val="both"/>
              <w:rPr>
                <w:lang w:val="ba-RU"/>
              </w:rPr>
            </w:pPr>
            <w:r w:rsidRPr="00E0708B">
              <w:t>Контроль диктант</w:t>
            </w:r>
            <w:r w:rsidRPr="00E0708B">
              <w:rPr>
                <w:lang w:val="ba-RU"/>
              </w:rPr>
              <w:t>тар</w:t>
            </w:r>
          </w:p>
        </w:tc>
        <w:tc>
          <w:tcPr>
            <w:tcW w:w="6804" w:type="dxa"/>
          </w:tcPr>
          <w:p w:rsidR="00E0708B" w:rsidRPr="00E0708B" w:rsidRDefault="00E0708B" w:rsidP="0010049F">
            <w:pPr>
              <w:widowControl w:val="0"/>
              <w:tabs>
                <w:tab w:val="left" w:pos="0"/>
              </w:tabs>
              <w:jc w:val="both"/>
              <w:rPr>
                <w:lang w:val="ba-RU"/>
              </w:rPr>
            </w:pPr>
            <w:r w:rsidRPr="00E0708B">
              <w:rPr>
                <w:lang w:val="ba-RU"/>
              </w:rPr>
              <w:t>Телмәр үҫтереү</w:t>
            </w:r>
          </w:p>
        </w:tc>
      </w:tr>
      <w:tr w:rsidR="00E0708B" w:rsidRPr="00E0708B" w:rsidTr="0010049F">
        <w:tc>
          <w:tcPr>
            <w:tcW w:w="1101" w:type="dxa"/>
          </w:tcPr>
          <w:p w:rsidR="00E0708B" w:rsidRPr="00E0708B" w:rsidRDefault="00E0708B" w:rsidP="0010049F">
            <w:pPr>
              <w:widowControl w:val="0"/>
              <w:tabs>
                <w:tab w:val="left" w:pos="0"/>
              </w:tabs>
              <w:jc w:val="both"/>
            </w:pPr>
            <w:r w:rsidRPr="00E0708B">
              <w:t>5</w:t>
            </w:r>
          </w:p>
        </w:tc>
        <w:tc>
          <w:tcPr>
            <w:tcW w:w="2551" w:type="dxa"/>
          </w:tcPr>
          <w:p w:rsidR="00E0708B" w:rsidRPr="00E0708B" w:rsidRDefault="00E0708B" w:rsidP="0010049F">
            <w:pPr>
              <w:widowControl w:val="0"/>
              <w:tabs>
                <w:tab w:val="left" w:pos="0"/>
              </w:tabs>
              <w:jc w:val="both"/>
            </w:pPr>
            <w:r w:rsidRPr="00E0708B">
              <w:t>4</w:t>
            </w:r>
          </w:p>
        </w:tc>
        <w:tc>
          <w:tcPr>
            <w:tcW w:w="6804" w:type="dxa"/>
          </w:tcPr>
          <w:p w:rsidR="00E0708B" w:rsidRPr="00E0708B" w:rsidRDefault="00E0708B" w:rsidP="0010049F">
            <w:pPr>
              <w:spacing w:before="20" w:after="20"/>
              <w:ind w:right="-1"/>
              <w:jc w:val="both"/>
              <w:rPr>
                <w:rFonts w:eastAsia="MS Mincho"/>
                <w:lang w:val="be-BY"/>
              </w:rPr>
            </w:pPr>
            <w:r w:rsidRPr="00E0708B">
              <w:rPr>
                <w:lang w:val="ba-RU"/>
              </w:rPr>
              <w:t>6</w:t>
            </w:r>
            <w:r w:rsidRPr="00E0708B">
              <w:t xml:space="preserve"> (</w:t>
            </w:r>
            <w:r w:rsidRPr="00E0708B">
              <w:rPr>
                <w:rFonts w:eastAsia="MS Mincho"/>
                <w:lang w:val="be-BY"/>
              </w:rPr>
              <w:t xml:space="preserve">һүрәт буйынса хикәйә төҙөү-3, йыр </w:t>
            </w:r>
            <w:r w:rsidRPr="00E0708B">
              <w:rPr>
                <w:rFonts w:eastAsia="MS Mincho"/>
                <w:lang w:val="ba-RU"/>
              </w:rPr>
              <w:t>өйрәнеү-1</w:t>
            </w:r>
            <w:r w:rsidRPr="00E0708B">
              <w:rPr>
                <w:rFonts w:eastAsia="MS Mincho"/>
                <w:lang w:val="be-BY"/>
              </w:rPr>
              <w:t xml:space="preserve">, </w:t>
            </w:r>
            <w:r w:rsidRPr="00E0708B">
              <w:rPr>
                <w:lang w:val="be-BY"/>
              </w:rPr>
              <w:t>инша яҙыу -2</w:t>
            </w:r>
            <w:r w:rsidRPr="00E0708B">
              <w:t>)</w:t>
            </w:r>
          </w:p>
        </w:tc>
      </w:tr>
      <w:tr w:rsidR="00E0708B" w:rsidRPr="00E0708B" w:rsidTr="0010049F">
        <w:tc>
          <w:tcPr>
            <w:tcW w:w="1101" w:type="dxa"/>
          </w:tcPr>
          <w:p w:rsidR="00E0708B" w:rsidRPr="00E0708B" w:rsidRDefault="00E0708B" w:rsidP="0010049F">
            <w:pPr>
              <w:widowControl w:val="0"/>
              <w:tabs>
                <w:tab w:val="left" w:pos="0"/>
              </w:tabs>
              <w:jc w:val="both"/>
            </w:pPr>
            <w:r w:rsidRPr="00E0708B">
              <w:t>6</w:t>
            </w:r>
          </w:p>
        </w:tc>
        <w:tc>
          <w:tcPr>
            <w:tcW w:w="2551" w:type="dxa"/>
          </w:tcPr>
          <w:p w:rsidR="00E0708B" w:rsidRPr="00E0708B" w:rsidRDefault="00E0708B" w:rsidP="0010049F">
            <w:pPr>
              <w:widowControl w:val="0"/>
              <w:tabs>
                <w:tab w:val="left" w:pos="0"/>
              </w:tabs>
              <w:jc w:val="both"/>
            </w:pPr>
            <w:r w:rsidRPr="00E0708B">
              <w:t>4</w:t>
            </w:r>
          </w:p>
        </w:tc>
        <w:tc>
          <w:tcPr>
            <w:tcW w:w="6804" w:type="dxa"/>
          </w:tcPr>
          <w:p w:rsidR="00E0708B" w:rsidRPr="00E0708B" w:rsidRDefault="005A615C" w:rsidP="0010049F">
            <w:pPr>
              <w:widowControl w:val="0"/>
              <w:tabs>
                <w:tab w:val="left" w:pos="0"/>
              </w:tabs>
              <w:jc w:val="both"/>
            </w:pPr>
            <w:r w:rsidRPr="005A615C">
              <w:rPr>
                <w:lang w:val="ba-RU"/>
              </w:rPr>
              <w:t>6 (һүрәт буйынса хикәйә төҙөү-3, йыр өйрәнеү-1, инша яҙыу -2)</w:t>
            </w:r>
          </w:p>
        </w:tc>
      </w:tr>
      <w:tr w:rsidR="00E0708B" w:rsidRPr="0021107E" w:rsidTr="0010049F">
        <w:tc>
          <w:tcPr>
            <w:tcW w:w="1101" w:type="dxa"/>
          </w:tcPr>
          <w:p w:rsidR="00E0708B" w:rsidRPr="00E0708B" w:rsidRDefault="00E0708B" w:rsidP="0010049F">
            <w:pPr>
              <w:widowControl w:val="0"/>
              <w:tabs>
                <w:tab w:val="left" w:pos="0"/>
              </w:tabs>
              <w:jc w:val="both"/>
            </w:pPr>
            <w:r w:rsidRPr="00E0708B">
              <w:t>7</w:t>
            </w:r>
          </w:p>
        </w:tc>
        <w:tc>
          <w:tcPr>
            <w:tcW w:w="2551" w:type="dxa"/>
          </w:tcPr>
          <w:p w:rsidR="00E0708B" w:rsidRPr="00E0708B" w:rsidRDefault="00E0708B" w:rsidP="0010049F">
            <w:pPr>
              <w:widowControl w:val="0"/>
              <w:tabs>
                <w:tab w:val="left" w:pos="0"/>
              </w:tabs>
              <w:jc w:val="both"/>
            </w:pPr>
            <w:r w:rsidRPr="00E0708B">
              <w:t>4</w:t>
            </w:r>
          </w:p>
        </w:tc>
        <w:tc>
          <w:tcPr>
            <w:tcW w:w="6804" w:type="dxa"/>
          </w:tcPr>
          <w:p w:rsidR="00E0708B" w:rsidRPr="0021107E" w:rsidRDefault="0021107E" w:rsidP="0010049F">
            <w:pPr>
              <w:widowControl w:val="0"/>
              <w:tabs>
                <w:tab w:val="left" w:pos="0"/>
              </w:tabs>
              <w:jc w:val="both"/>
              <w:rPr>
                <w:lang w:val="ba-RU"/>
              </w:rPr>
            </w:pPr>
            <w:r>
              <w:t>8</w:t>
            </w:r>
            <w:r w:rsidR="00E0708B" w:rsidRPr="00E0708B">
              <w:rPr>
                <w:lang w:val="ba-RU"/>
              </w:rPr>
              <w:t xml:space="preserve"> </w:t>
            </w:r>
            <w:r w:rsidR="00E0708B" w:rsidRPr="0021107E">
              <w:rPr>
                <w:lang w:val="ba-RU"/>
              </w:rPr>
              <w:t>(изложение</w:t>
            </w:r>
            <w:r>
              <w:rPr>
                <w:lang w:val="ba-RU"/>
              </w:rPr>
              <w:t xml:space="preserve"> яҙыу - 1</w:t>
            </w:r>
            <w:r w:rsidR="00E0708B" w:rsidRPr="0021107E">
              <w:rPr>
                <w:lang w:val="ba-RU"/>
              </w:rPr>
              <w:t xml:space="preserve">, </w:t>
            </w:r>
            <w:r w:rsidR="00E0708B" w:rsidRPr="00E0708B">
              <w:rPr>
                <w:lang w:val="be-BY"/>
              </w:rPr>
              <w:t xml:space="preserve">план буйынса хикәйә төҙөү – </w:t>
            </w:r>
            <w:r w:rsidR="00E0708B" w:rsidRPr="00E0708B">
              <w:rPr>
                <w:lang w:val="ba-RU"/>
              </w:rPr>
              <w:t>1, тема буйынса хикәйә төҙөү – 1, картина буйынса эш – 3, йыр өйрәнеү – 1, текст буынса план төҙөү - 1</w:t>
            </w:r>
            <w:r w:rsidR="00E0708B" w:rsidRPr="0021107E">
              <w:rPr>
                <w:lang w:val="ba-RU"/>
              </w:rPr>
              <w:t>)</w:t>
            </w:r>
          </w:p>
        </w:tc>
      </w:tr>
      <w:tr w:rsidR="00E0708B" w:rsidRPr="00E0708B" w:rsidTr="0010049F">
        <w:tc>
          <w:tcPr>
            <w:tcW w:w="1101" w:type="dxa"/>
          </w:tcPr>
          <w:p w:rsidR="00E0708B" w:rsidRPr="00E0708B" w:rsidRDefault="00E0708B" w:rsidP="0010049F">
            <w:pPr>
              <w:widowControl w:val="0"/>
              <w:tabs>
                <w:tab w:val="left" w:pos="0"/>
              </w:tabs>
              <w:jc w:val="both"/>
            </w:pPr>
            <w:r w:rsidRPr="00E0708B">
              <w:t>8</w:t>
            </w:r>
          </w:p>
        </w:tc>
        <w:tc>
          <w:tcPr>
            <w:tcW w:w="2551" w:type="dxa"/>
          </w:tcPr>
          <w:p w:rsidR="00E0708B" w:rsidRPr="00E0708B" w:rsidRDefault="00E0708B" w:rsidP="0010049F">
            <w:pPr>
              <w:widowControl w:val="0"/>
              <w:tabs>
                <w:tab w:val="left" w:pos="0"/>
              </w:tabs>
              <w:jc w:val="both"/>
            </w:pPr>
            <w:r w:rsidRPr="00E0708B">
              <w:t>4</w:t>
            </w:r>
          </w:p>
        </w:tc>
        <w:tc>
          <w:tcPr>
            <w:tcW w:w="6804" w:type="dxa"/>
          </w:tcPr>
          <w:p w:rsidR="00E0708B" w:rsidRPr="00E0708B" w:rsidRDefault="00E0708B" w:rsidP="0010049F">
            <w:pPr>
              <w:widowControl w:val="0"/>
              <w:tabs>
                <w:tab w:val="left" w:pos="0"/>
              </w:tabs>
              <w:jc w:val="both"/>
            </w:pPr>
            <w:r w:rsidRPr="00E0708B">
              <w:rPr>
                <w:lang w:val="ba-RU"/>
              </w:rPr>
              <w:t>7</w:t>
            </w:r>
            <w:r w:rsidRPr="00E0708B">
              <w:t xml:space="preserve"> (</w:t>
            </w:r>
            <w:r w:rsidRPr="00E0708B">
              <w:rPr>
                <w:lang w:val="be-BY"/>
              </w:rPr>
              <w:t>инша яҙыу -2</w:t>
            </w:r>
            <w:r w:rsidRPr="00E0708B">
              <w:t xml:space="preserve">, </w:t>
            </w:r>
            <w:r w:rsidRPr="00E0708B">
              <w:rPr>
                <w:lang w:val="ba-RU"/>
              </w:rPr>
              <w:t>картина буйынса эш – 3, изложение яҙыу - 2</w:t>
            </w:r>
            <w:r w:rsidRPr="00E0708B">
              <w:t>)</w:t>
            </w:r>
          </w:p>
        </w:tc>
      </w:tr>
      <w:tr w:rsidR="00E0708B" w:rsidRPr="00E0708B" w:rsidTr="0010049F">
        <w:tc>
          <w:tcPr>
            <w:tcW w:w="1101" w:type="dxa"/>
          </w:tcPr>
          <w:p w:rsidR="00E0708B" w:rsidRPr="00E0708B" w:rsidRDefault="00E0708B" w:rsidP="0010049F">
            <w:pPr>
              <w:widowControl w:val="0"/>
              <w:tabs>
                <w:tab w:val="left" w:pos="0"/>
              </w:tabs>
              <w:jc w:val="both"/>
            </w:pPr>
            <w:r w:rsidRPr="00E0708B">
              <w:t>9</w:t>
            </w:r>
          </w:p>
        </w:tc>
        <w:tc>
          <w:tcPr>
            <w:tcW w:w="2551" w:type="dxa"/>
          </w:tcPr>
          <w:p w:rsidR="00E0708B" w:rsidRPr="00E0708B" w:rsidRDefault="00E0708B" w:rsidP="0010049F">
            <w:pPr>
              <w:widowControl w:val="0"/>
              <w:tabs>
                <w:tab w:val="left" w:pos="0"/>
              </w:tabs>
              <w:jc w:val="both"/>
            </w:pPr>
            <w:r w:rsidRPr="00E0708B">
              <w:t>4</w:t>
            </w:r>
          </w:p>
        </w:tc>
        <w:tc>
          <w:tcPr>
            <w:tcW w:w="6804" w:type="dxa"/>
          </w:tcPr>
          <w:p w:rsidR="00E0708B" w:rsidRPr="00E0708B" w:rsidRDefault="00E0708B" w:rsidP="0010049F">
            <w:pPr>
              <w:widowControl w:val="0"/>
              <w:tabs>
                <w:tab w:val="left" w:pos="0"/>
              </w:tabs>
              <w:jc w:val="both"/>
            </w:pPr>
            <w:r w:rsidRPr="00E0708B">
              <w:rPr>
                <w:lang w:val="ba-RU"/>
              </w:rPr>
              <w:t>6</w:t>
            </w:r>
            <w:r w:rsidRPr="00E0708B">
              <w:t xml:space="preserve"> (изложение</w:t>
            </w:r>
            <w:r w:rsidRPr="00E0708B">
              <w:rPr>
                <w:lang w:val="ba-RU"/>
              </w:rPr>
              <w:t xml:space="preserve"> яҙыу - 2</w:t>
            </w:r>
            <w:r w:rsidRPr="00E0708B">
              <w:t xml:space="preserve">, </w:t>
            </w:r>
            <w:r w:rsidRPr="00E0708B">
              <w:rPr>
                <w:lang w:val="ba-RU"/>
              </w:rPr>
              <w:t xml:space="preserve">картина буйынса эш – 2, </w:t>
            </w:r>
            <w:r w:rsidRPr="00E0708B">
              <w:rPr>
                <w:lang w:val="be-BY"/>
              </w:rPr>
              <w:t>тема буйынса хикәйә төҙөү – 1, инша яҙыу -1</w:t>
            </w:r>
            <w:r w:rsidRPr="00E0708B">
              <w:t>)</w:t>
            </w:r>
          </w:p>
        </w:tc>
      </w:tr>
    </w:tbl>
    <w:p w:rsidR="00E0708B" w:rsidRPr="00E0708B" w:rsidRDefault="00E0708B" w:rsidP="00E0708B">
      <w:pPr>
        <w:jc w:val="both"/>
        <w:rPr>
          <w:rFonts w:eastAsia="MS Mincho"/>
          <w:b/>
          <w:lang w:val="ba-RU" w:eastAsia="ja-JP"/>
        </w:rPr>
      </w:pPr>
      <w:r w:rsidRPr="00E0708B">
        <w:rPr>
          <w:b/>
          <w:lang w:val="ba-RU"/>
        </w:rPr>
        <w:t xml:space="preserve">  </w:t>
      </w:r>
    </w:p>
    <w:p w:rsidR="00E0708B" w:rsidRPr="00E0708B" w:rsidRDefault="00E0708B" w:rsidP="00E0708B">
      <w:pPr>
        <w:jc w:val="both"/>
        <w:rPr>
          <w:rFonts w:eastAsia="MS Mincho"/>
          <w:b/>
          <w:lang w:val="be-BY"/>
        </w:rPr>
      </w:pPr>
      <w:r w:rsidRPr="00E0708B">
        <w:rPr>
          <w:rFonts w:eastAsia="MS Mincho"/>
          <w:b/>
          <w:lang w:val="be-BY"/>
        </w:rPr>
        <w:t xml:space="preserve">3.1.Уҡыу предметын үҙләштереүҙең шәхсән, метапредмет, предмет һөҙөмтәләре. </w:t>
      </w:r>
    </w:p>
    <w:p w:rsidR="00E0708B" w:rsidRPr="00E0708B" w:rsidRDefault="00E0708B" w:rsidP="00E0708B">
      <w:pPr>
        <w:jc w:val="both"/>
        <w:rPr>
          <w:rFonts w:eastAsia="MS Mincho"/>
          <w:lang w:val="be-BY"/>
        </w:rPr>
      </w:pPr>
      <w:r w:rsidRPr="00E0708B">
        <w:rPr>
          <w:rFonts w:eastAsia="MS Mincho"/>
          <w:lang w:val="be-BY"/>
        </w:rPr>
        <w:t xml:space="preserve">Төп мәктәп сығарылыш класс уҡыусыларының башҡорт теленән программаны үҙләштереүҙең </w:t>
      </w:r>
      <w:r w:rsidRPr="00E0708B">
        <w:rPr>
          <w:rFonts w:eastAsia="MS Mincho"/>
          <w:b/>
          <w:lang w:val="be-BY"/>
        </w:rPr>
        <w:t>шәхсән һөҙөмтәләре</w:t>
      </w:r>
      <w:r w:rsidRPr="00E0708B">
        <w:rPr>
          <w:rFonts w:eastAsia="MS Mincho"/>
          <w:lang w:val="be-BY"/>
        </w:rPr>
        <w:t xml:space="preserve"> булып түбәндәгеләр тора:</w:t>
      </w:r>
    </w:p>
    <w:p w:rsidR="00E0708B" w:rsidRPr="00E0708B" w:rsidRDefault="00E0708B" w:rsidP="00E0708B">
      <w:pPr>
        <w:pStyle w:val="a5"/>
        <w:numPr>
          <w:ilvl w:val="0"/>
          <w:numId w:val="3"/>
        </w:numPr>
        <w:spacing w:after="0" w:line="240" w:lineRule="auto"/>
        <w:ind w:left="284" w:hanging="284"/>
        <w:jc w:val="both"/>
        <w:rPr>
          <w:rFonts w:ascii="Times New Roman" w:eastAsia="MS Mincho" w:hAnsi="Times New Roman"/>
          <w:b/>
          <w:sz w:val="24"/>
          <w:szCs w:val="24"/>
          <w:lang w:val="be-BY"/>
        </w:rPr>
      </w:pPr>
      <w:r w:rsidRPr="00E0708B">
        <w:rPr>
          <w:rFonts w:ascii="Times New Roman" w:eastAsia="MS Mincho" w:hAnsi="Times New Roman"/>
          <w:sz w:val="24"/>
          <w:szCs w:val="24"/>
          <w:lang w:val="be-BY"/>
        </w:rPr>
        <w:t>Башҡортостан Республикаһында башҡорт теленең дәүләт теле булыуын аңлау: башҡорт тлен өйрәнеүҙең эшмәкәрлек һәм профессиональ эшмәкәрлектә кәрәкле булыуын аңлау;</w:t>
      </w:r>
    </w:p>
    <w:p w:rsidR="00E0708B" w:rsidRPr="00E0708B" w:rsidRDefault="00E0708B" w:rsidP="00E0708B">
      <w:pPr>
        <w:pStyle w:val="a5"/>
        <w:numPr>
          <w:ilvl w:val="0"/>
          <w:numId w:val="3"/>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Башҡорт телен ғәмәлдә ҡулланыуға әҙерлек: үҙ-ара аралашыуҙа толерантлыҡ;</w:t>
      </w:r>
    </w:p>
    <w:p w:rsidR="00E0708B" w:rsidRPr="00E0708B" w:rsidRDefault="00E0708B" w:rsidP="00E0708B">
      <w:pPr>
        <w:pStyle w:val="a5"/>
        <w:numPr>
          <w:ilvl w:val="0"/>
          <w:numId w:val="3"/>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Башҡорт теленең башҡорт мәҙәниәте менән танышыу сараһы булыуын аңлау.</w:t>
      </w:r>
    </w:p>
    <w:p w:rsidR="00E0708B" w:rsidRPr="00E0708B" w:rsidRDefault="00E0708B" w:rsidP="00E0708B">
      <w:pPr>
        <w:jc w:val="both"/>
        <w:rPr>
          <w:rFonts w:eastAsia="MS Mincho"/>
          <w:lang w:val="be-BY"/>
        </w:rPr>
      </w:pPr>
      <w:r w:rsidRPr="00E0708B">
        <w:rPr>
          <w:rFonts w:eastAsia="MS Mincho"/>
          <w:lang w:val="be-BY"/>
        </w:rPr>
        <w:t xml:space="preserve">Төп мәктәп сығарылыш класс уҡыусыларының башҡорт теленән программаны үҙләштереүҙең </w:t>
      </w:r>
      <w:r w:rsidRPr="00E0708B">
        <w:rPr>
          <w:rFonts w:eastAsia="MS Mincho"/>
          <w:b/>
          <w:lang w:val="be-BY"/>
        </w:rPr>
        <w:t>метапредмет һөҙөмтәләре</w:t>
      </w:r>
      <w:r w:rsidRPr="00E0708B">
        <w:rPr>
          <w:rFonts w:eastAsia="MS Mincho"/>
          <w:lang w:val="be-BY"/>
        </w:rPr>
        <w:t xml:space="preserve"> булып </w:t>
      </w:r>
    </w:p>
    <w:p w:rsidR="00E0708B" w:rsidRPr="00E0708B" w:rsidRDefault="00E0708B" w:rsidP="00E0708B">
      <w:pPr>
        <w:pStyle w:val="c8"/>
        <w:tabs>
          <w:tab w:val="left" w:pos="284"/>
        </w:tabs>
        <w:spacing w:before="0" w:beforeAutospacing="0" w:after="0" w:afterAutospacing="0"/>
        <w:jc w:val="both"/>
        <w:rPr>
          <w:b/>
          <w:bCs/>
          <w:iCs/>
          <w:lang w:val="ba-RU"/>
        </w:rPr>
      </w:pPr>
      <w:r w:rsidRPr="00E0708B">
        <w:rPr>
          <w:rFonts w:eastAsia="MS Mincho"/>
          <w:b/>
          <w:lang w:val="be-BY"/>
        </w:rPr>
        <w:t xml:space="preserve">универсаль уҡыу эшмәкәрлеген </w:t>
      </w:r>
      <w:r w:rsidRPr="00E0708B">
        <w:rPr>
          <w:rFonts w:eastAsia="MS Mincho"/>
          <w:lang w:val="be-BY"/>
        </w:rPr>
        <w:t>формалаштырыу тора.</w:t>
      </w:r>
      <w:r w:rsidRPr="00E0708B">
        <w:rPr>
          <w:bCs/>
          <w:iCs/>
          <w:lang w:val="be-BY"/>
        </w:rPr>
        <w:t xml:space="preserve"> </w:t>
      </w:r>
    </w:p>
    <w:p w:rsidR="00E0708B" w:rsidRPr="00E0708B" w:rsidRDefault="00E0708B" w:rsidP="00E0708B">
      <w:pPr>
        <w:tabs>
          <w:tab w:val="left" w:pos="284"/>
        </w:tabs>
        <w:jc w:val="both"/>
        <w:rPr>
          <w:rFonts w:eastAsia="MS Mincho"/>
          <w:lang w:val="be-BY"/>
        </w:rPr>
      </w:pPr>
      <w:r w:rsidRPr="00E0708B">
        <w:rPr>
          <w:rFonts w:eastAsia="MS Mincho"/>
          <w:b/>
          <w:lang w:val="ba-RU"/>
        </w:rPr>
        <w:t>К</w:t>
      </w:r>
      <w:r w:rsidRPr="00E0708B">
        <w:rPr>
          <w:rFonts w:eastAsia="MS Mincho"/>
          <w:b/>
          <w:lang w:val="be-BY"/>
        </w:rPr>
        <w:t>оммуникатив универсаль уҡыу эшмәкәрлеге:</w:t>
      </w:r>
      <w:r w:rsidRPr="00E0708B">
        <w:rPr>
          <w:rFonts w:eastAsia="MS Mincho"/>
          <w:lang w:val="be-BY"/>
        </w:rPr>
        <w:t xml:space="preserve"> </w:t>
      </w:r>
    </w:p>
    <w:p w:rsidR="00E0708B" w:rsidRPr="00E0708B" w:rsidRDefault="00E0708B" w:rsidP="00E0708B">
      <w:pPr>
        <w:pStyle w:val="a5"/>
        <w:numPr>
          <w:ilvl w:val="0"/>
          <w:numId w:val="4"/>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телмәр эшмәкәрлегенең бөтә төрҙәре менән эш итеү, тиңдәштәре һәм оло кешеләр менән аралашыуҙы ҡороу; </w:t>
      </w:r>
    </w:p>
    <w:p w:rsidR="00E0708B" w:rsidRPr="00E0708B" w:rsidRDefault="00E0708B" w:rsidP="00E0708B">
      <w:pPr>
        <w:pStyle w:val="a5"/>
        <w:numPr>
          <w:ilvl w:val="0"/>
          <w:numId w:val="4"/>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телдән һәм яҙма телмәрҙе адекват ҡабул итеү; </w:t>
      </w:r>
    </w:p>
    <w:p w:rsidR="00E0708B" w:rsidRPr="00E0708B" w:rsidRDefault="00E0708B" w:rsidP="00E0708B">
      <w:pPr>
        <w:pStyle w:val="a5"/>
        <w:numPr>
          <w:ilvl w:val="0"/>
          <w:numId w:val="4"/>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ҡуйылған проблема буйынса үҙ ҡарашыңды теүәл, дөрөҫ логик яҡтан төҙөк һәм тасуири әйтеп биреү;</w:t>
      </w:r>
    </w:p>
    <w:p w:rsidR="00E0708B" w:rsidRPr="00E0708B" w:rsidRDefault="00E0708B" w:rsidP="00E0708B">
      <w:pPr>
        <w:pStyle w:val="a5"/>
        <w:numPr>
          <w:ilvl w:val="0"/>
          <w:numId w:val="4"/>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аралашыу процесында яҙма һәм һөйләү телмәре нормаларын һәм башҡорт телмәр этикетын һаҡлау.</w:t>
      </w:r>
    </w:p>
    <w:p w:rsidR="00E0708B" w:rsidRPr="00E0708B" w:rsidRDefault="00E0708B" w:rsidP="00E0708B">
      <w:pPr>
        <w:tabs>
          <w:tab w:val="left" w:pos="284"/>
        </w:tabs>
        <w:jc w:val="both"/>
        <w:rPr>
          <w:rFonts w:eastAsia="MS Mincho"/>
          <w:b/>
          <w:lang w:val="be-BY"/>
        </w:rPr>
      </w:pPr>
      <w:r w:rsidRPr="00E0708B">
        <w:rPr>
          <w:rFonts w:eastAsia="MS Mincho"/>
          <w:lang w:val="be-BY"/>
        </w:rPr>
        <w:t xml:space="preserve"> </w:t>
      </w:r>
      <w:r w:rsidRPr="00E0708B">
        <w:rPr>
          <w:rFonts w:eastAsia="MS Mincho"/>
          <w:b/>
          <w:lang w:val="be-BY"/>
        </w:rPr>
        <w:t>Танып белеү универсаль уҡыу эшмәкәрлеге:</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проблеманы аныҡлау, дөрөҫ аргументлай белеү; </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логик яҡтан төҙөк фекер йөрөтөү, иҫбатлай алыу, раҫлаусы йә кире ҡағыусы тезис килтереү; </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библиографик эҙләнеү, төрлө сығанаҡтарҙан кәрәкле мәғлүмәт алыу, төп һәм өҫтәмә мәғлүмәтте билдәләү;</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уҡыу маҡсатын асыҡлау, аралашыу маҡсатынан сығып уҡыу төрөн һайлау; </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мәғлүмәти-компьютер сараларын ҡулланыу; </w:t>
      </w:r>
    </w:p>
    <w:p w:rsidR="00E0708B" w:rsidRPr="00E0708B" w:rsidRDefault="00E0708B" w:rsidP="00E0708B">
      <w:pPr>
        <w:pStyle w:val="a5"/>
        <w:numPr>
          <w:ilvl w:val="0"/>
          <w:numId w:val="5"/>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мәғлүмәтте системаға килтереү һәм киренән эшкәртеү, уны төрлө ысулдар менән күрһәтеү һ.б.</w:t>
      </w:r>
    </w:p>
    <w:p w:rsidR="00E0708B" w:rsidRPr="00E0708B" w:rsidRDefault="00E0708B" w:rsidP="00E0708B">
      <w:pPr>
        <w:tabs>
          <w:tab w:val="left" w:pos="284"/>
        </w:tabs>
        <w:jc w:val="both"/>
        <w:rPr>
          <w:rFonts w:eastAsia="MS Mincho"/>
          <w:b/>
          <w:lang w:val="be-BY"/>
        </w:rPr>
      </w:pPr>
      <w:r w:rsidRPr="00E0708B">
        <w:rPr>
          <w:rFonts w:eastAsia="MS Mincho"/>
          <w:b/>
          <w:lang w:val="be-BY"/>
        </w:rPr>
        <w:t>Регулятив универсаль уҡыу эшмәкәрлеге:</w:t>
      </w:r>
    </w:p>
    <w:p w:rsidR="00E0708B" w:rsidRPr="00E0708B" w:rsidRDefault="00E0708B" w:rsidP="00E0708B">
      <w:pPr>
        <w:pStyle w:val="a5"/>
        <w:numPr>
          <w:ilvl w:val="0"/>
          <w:numId w:val="6"/>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lastRenderedPageBreak/>
        <w:t xml:space="preserve">эшмәкәрлек маҡсатын ҡуя һәм аныҡ әйтә белеү; </w:t>
      </w:r>
    </w:p>
    <w:p w:rsidR="00E0708B" w:rsidRPr="00E0708B" w:rsidRDefault="00E0708B" w:rsidP="00E0708B">
      <w:pPr>
        <w:pStyle w:val="a5"/>
        <w:numPr>
          <w:ilvl w:val="0"/>
          <w:numId w:val="6"/>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эшмәкәрлекте эҙмә-эҙлекле планлаштыра һәм кәрәк саҡта үҙгәртә белеү; </w:t>
      </w:r>
    </w:p>
    <w:p w:rsidR="00E0708B" w:rsidRPr="00E0708B" w:rsidRDefault="00E0708B" w:rsidP="00E0708B">
      <w:pPr>
        <w:pStyle w:val="a5"/>
        <w:numPr>
          <w:ilvl w:val="0"/>
          <w:numId w:val="6"/>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үҙ контроль, үҙ баһалау, үҙ коррекциялауҙы һ.б. тормошҡа ашырыу.</w:t>
      </w:r>
    </w:p>
    <w:p w:rsidR="00E0708B" w:rsidRPr="00E0708B" w:rsidRDefault="00E0708B" w:rsidP="00E0708B">
      <w:pPr>
        <w:pStyle w:val="a5"/>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Төп мәктәп сығарылыш класс уҡыусыларының башҡорт теленән программаны үҙләштереүҙең </w:t>
      </w:r>
      <w:r w:rsidRPr="00E0708B">
        <w:rPr>
          <w:rFonts w:ascii="Times New Roman" w:eastAsia="MS Mincho" w:hAnsi="Times New Roman"/>
          <w:b/>
          <w:sz w:val="24"/>
          <w:szCs w:val="24"/>
          <w:lang w:val="be-BY"/>
        </w:rPr>
        <w:t xml:space="preserve">предмет һөҙөмтәләре </w:t>
      </w:r>
      <w:r w:rsidRPr="00E0708B">
        <w:rPr>
          <w:rFonts w:ascii="Times New Roman" w:eastAsia="MS Mincho" w:hAnsi="Times New Roman"/>
          <w:sz w:val="24"/>
          <w:szCs w:val="24"/>
          <w:lang w:val="be-BY"/>
        </w:rPr>
        <w:t>булып түбәндәге компетенцияларҙы</w:t>
      </w:r>
      <w:r w:rsidRPr="00E0708B">
        <w:rPr>
          <w:rFonts w:ascii="Times New Roman" w:eastAsia="MS Mincho" w:hAnsi="Times New Roman"/>
          <w:b/>
          <w:sz w:val="24"/>
          <w:szCs w:val="24"/>
          <w:lang w:val="be-BY"/>
        </w:rPr>
        <w:t xml:space="preserve"> </w:t>
      </w:r>
      <w:r w:rsidRPr="00E0708B">
        <w:rPr>
          <w:rFonts w:ascii="Times New Roman" w:eastAsia="MS Mincho" w:hAnsi="Times New Roman"/>
          <w:sz w:val="24"/>
          <w:szCs w:val="24"/>
          <w:lang w:val="be-BY"/>
        </w:rPr>
        <w:t>формалаштырыу тора:</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стилдәге, жанрҙағы текстар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сығанаҡтарҙағы (матбуғат саралары, уҡыу өсөн тәғәйенләнгән компакт-дискылар, белешмә өсөн әҙәбиәт, шулай уҡ электрон ҡулланмалар</w:t>
      </w:r>
      <w:r w:rsidRPr="00E0708B">
        <w:rPr>
          <w:rFonts w:ascii="Times New Roman" w:eastAsia="MS Mincho" w:hAnsi="Times New Roman"/>
          <w:sz w:val="24"/>
          <w:szCs w:val="24"/>
          <w:lang w:val="ba-RU"/>
        </w:rPr>
        <w:t>,</w:t>
      </w:r>
      <w:r w:rsidRPr="00E0708B">
        <w:rPr>
          <w:rFonts w:ascii="Times New Roman" w:eastAsia="MS Mincho" w:hAnsi="Times New Roman"/>
          <w:sz w:val="24"/>
          <w:szCs w:val="24"/>
          <w:lang w:val="be-BY"/>
        </w:rPr>
        <w:t xml:space="preserve"> интернет ресурстары) мәғлүмәт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типтағы һүҙлектәр менән иркен </w:t>
      </w:r>
      <w:r w:rsidRPr="00E0708B">
        <w:rPr>
          <w:rFonts w:ascii="Times New Roman" w:hAnsi="Times New Roman"/>
          <w:bCs/>
          <w:iCs/>
          <w:sz w:val="24"/>
          <w:szCs w:val="24"/>
          <w:lang w:val="ba-RU" w:eastAsia="ru-RU"/>
        </w:rPr>
        <w:t>эш итеү;</w:t>
      </w:r>
    </w:p>
    <w:p w:rsidR="00E0708B" w:rsidRPr="00E0708B" w:rsidRDefault="00E0708B" w:rsidP="00E0708B">
      <w:pPr>
        <w:jc w:val="both"/>
        <w:rPr>
          <w:b/>
          <w:lang w:val="ba-RU"/>
        </w:rPr>
      </w:pPr>
      <w:r w:rsidRPr="00E0708B">
        <w:rPr>
          <w:b/>
          <w:lang w:val="be-BY"/>
        </w:rPr>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стилдәге,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аудирование һөҙөмтәһендә алынған мәғлүмәтте үҙ аллы эҙләү, мәғлүмәтте ҡайтанан эшләү,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конспект)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хәрәкәттең эҙмә-эҙлеклеген һаҡлау;</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аныҡ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адресланыуға ҡарап һәм аралашыу ситуацияһына ҡарап телдән текст төҙөү;</w:t>
      </w:r>
      <w:r w:rsidRPr="00E0708B">
        <w:rPr>
          <w:rFonts w:ascii="Times New Roman" w:eastAsia="MS Mincho" w:hAnsi="Times New Roman"/>
          <w:b/>
          <w:sz w:val="24"/>
          <w:szCs w:val="24"/>
          <w:lang w:val="be-BY"/>
        </w:rPr>
        <w:t xml:space="preserve">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телдән үҙ фекереңде иркен еткерә белеү, тексты логик яҡтан эҙмә-эҙлекле төҙөү талаптарын һаҡлау; </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аныҡ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тексты логик яҡтан эҙмә-эҙлекле төҙөү талаптарын һаҡлау, грамматик һәм телмәр хаталарын таба һәм уларҙы төҙөтә алыу;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үҙ тексыңды мөхәррирләү һәм камиллаштырыу</w:t>
      </w:r>
      <w:r w:rsidRPr="00E0708B">
        <w:rPr>
          <w:rFonts w:ascii="Times New Roman" w:hAnsi="Times New Roman"/>
          <w:bCs/>
          <w:iCs/>
          <w:sz w:val="24"/>
          <w:szCs w:val="24"/>
          <w:lang w:val="ba-RU" w:eastAsia="ru-RU"/>
        </w:rPr>
        <w:t>;</w:t>
      </w:r>
    </w:p>
    <w:p w:rsidR="00E0708B" w:rsidRPr="00E0708B" w:rsidRDefault="00E0708B" w:rsidP="00E0708B">
      <w:pPr>
        <w:pStyle w:val="a7"/>
        <w:jc w:val="both"/>
        <w:rPr>
          <w:rFonts w:eastAsia="MS Mincho"/>
          <w:b/>
          <w:lang w:val="be-BY"/>
        </w:rPr>
      </w:pPr>
      <w:r w:rsidRPr="00E0708B">
        <w:rPr>
          <w:b/>
          <w:lang w:val="ba-RU"/>
        </w:rPr>
        <w:t xml:space="preserve">текст менән эшләү </w:t>
      </w:r>
    </w:p>
    <w:p w:rsidR="00E0708B" w:rsidRPr="00E0708B" w:rsidRDefault="00E0708B" w:rsidP="00E0708B">
      <w:pPr>
        <w:pStyle w:val="a7"/>
        <w:numPr>
          <w:ilvl w:val="0"/>
          <w:numId w:val="27"/>
        </w:numPr>
        <w:ind w:left="142" w:hanging="142"/>
        <w:jc w:val="both"/>
        <w:rPr>
          <w:lang w:val="ba-RU"/>
        </w:rPr>
      </w:pPr>
      <w:r w:rsidRPr="00E0708B">
        <w:rPr>
          <w:lang w:val="ba-RU"/>
        </w:rPr>
        <w:t>телмәр эшмәкәрлегенең һөҙәмтәһе булараҡ текстың төп билдәләрен айырыу,</w:t>
      </w:r>
    </w:p>
    <w:p w:rsidR="00E0708B" w:rsidRPr="00E0708B" w:rsidRDefault="00E0708B" w:rsidP="00E0708B">
      <w:pPr>
        <w:pStyle w:val="a7"/>
        <w:numPr>
          <w:ilvl w:val="0"/>
          <w:numId w:val="27"/>
        </w:numPr>
        <w:ind w:left="142" w:hanging="142"/>
        <w:jc w:val="both"/>
        <w:rPr>
          <w:lang w:val="ba-RU"/>
        </w:rPr>
      </w:pPr>
      <w:r w:rsidRPr="00E0708B">
        <w:rPr>
          <w:lang w:val="ba-RU"/>
        </w:rPr>
        <w:t>текстың мәғәнәүи һәм композицион төҙөклөгөн, бәйләнешен аңлатыу,</w:t>
      </w:r>
    </w:p>
    <w:p w:rsidR="00E0708B" w:rsidRPr="00E0708B" w:rsidRDefault="00E0708B" w:rsidP="00E0708B">
      <w:pPr>
        <w:pStyle w:val="a7"/>
        <w:numPr>
          <w:ilvl w:val="0"/>
          <w:numId w:val="27"/>
        </w:numPr>
        <w:ind w:left="142" w:hanging="142"/>
        <w:jc w:val="both"/>
        <w:rPr>
          <w:lang w:val="ba-RU"/>
        </w:rPr>
      </w:pPr>
      <w:r w:rsidRPr="00E0708B">
        <w:rPr>
          <w:lang w:val="ba-RU"/>
        </w:rPr>
        <w:t xml:space="preserve">текстарҙың композицион-жанр төрлөлөгөн айырыу , </w:t>
      </w:r>
    </w:p>
    <w:p w:rsidR="00E0708B" w:rsidRPr="00E0708B" w:rsidRDefault="00E0708B" w:rsidP="00E0708B">
      <w:pPr>
        <w:pStyle w:val="a7"/>
        <w:numPr>
          <w:ilvl w:val="0"/>
          <w:numId w:val="27"/>
        </w:numPr>
        <w:ind w:left="142" w:hanging="142"/>
        <w:jc w:val="both"/>
        <w:rPr>
          <w:lang w:val="ba-RU"/>
        </w:rPr>
      </w:pPr>
      <w:r w:rsidRPr="00E0708B">
        <w:rPr>
          <w:lang w:val="ba-RU"/>
        </w:rPr>
        <w:t>тексты мәғлүмәти эшкәртеүҙең төп төрҙәрен: план, конспект, аннотацияны ҡулланыу,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lastRenderedPageBreak/>
        <w:t>теманы, коммуникатив ҡуйылышын, текстың төп мәғәнәһен, текстың микротемаһын табыу;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телмәрҙең функциональ-мәғәнәүи төрөн: һүрәтләү, хәбәр итеү, фекер йөрөтөүне айыра һәм уларҙың үҙенсәлектәрен аңлатыу.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 текстың структураһын аңлау, планын төҙөү,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текста теманың үҫеш ысулын билдәләү,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тексты композицион-стилистик берләштереү сараһы булараҡ абзацтың ролен аңлау,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текстың өлөштәрен табыу һәм һөйләмдәрҙе бәйләү сараларын аңлатыу.</w:t>
      </w:r>
    </w:p>
    <w:p w:rsidR="00E0708B" w:rsidRPr="00E0708B" w:rsidRDefault="00E0708B" w:rsidP="00E0708B">
      <w:pPr>
        <w:jc w:val="both"/>
        <w:rPr>
          <w:lang w:val="ba-RU"/>
        </w:rPr>
      </w:pPr>
      <w:r w:rsidRPr="00E0708B">
        <w:rPr>
          <w:rFonts w:eastAsia="Meiryo UI"/>
          <w:b/>
          <w:bCs/>
          <w:color w:val="000000"/>
          <w:lang w:val="ba-RU"/>
        </w:rPr>
        <w:t xml:space="preserve"> Фонетика </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башҡорт теленең үҙенсәлекле өндәрен дөрөҫ әйтеү;</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һуҙынҡы һәм тартынҡы өндәрҙе айырыу;</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S Mincho" w:hAnsi="Times New Roman"/>
          <w:sz w:val="24"/>
          <w:szCs w:val="24"/>
          <w:lang w:val="be-BY"/>
        </w:rPr>
        <w:t>нәҙек һәм ҡалын һуҙынҡыларҙы айырыу;</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башҡорт алфавитында хәрефтәрҙең урынлашыу тәртибен белеү;</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телмәр ағымында өндәрҙең үҙгәрешен аңлау;</w:t>
      </w:r>
    </w:p>
    <w:p w:rsidR="00E0708B" w:rsidRPr="00E0708B" w:rsidRDefault="00E0708B" w:rsidP="00E0708B">
      <w:pPr>
        <w:pStyle w:val="a5"/>
        <w:numPr>
          <w:ilvl w:val="0"/>
          <w:numId w:val="7"/>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башҡорт телендәге сингармонизм законын белеү.</w:t>
      </w:r>
    </w:p>
    <w:p w:rsidR="00E0708B" w:rsidRPr="00E0708B" w:rsidRDefault="00E0708B" w:rsidP="00E0708B">
      <w:pPr>
        <w:jc w:val="both"/>
        <w:rPr>
          <w:rFonts w:eastAsia="Meiryo UI"/>
          <w:b/>
          <w:bCs/>
          <w:color w:val="000000"/>
          <w:lang w:val="ba-RU"/>
        </w:rPr>
      </w:pPr>
      <w:bookmarkStart w:id="1" w:name="bookmark1"/>
      <w:r w:rsidRPr="00E0708B">
        <w:rPr>
          <w:rFonts w:eastAsia="Meiryo UI"/>
          <w:b/>
          <w:bCs/>
          <w:color w:val="000000"/>
          <w:lang w:val="ba-RU"/>
        </w:rPr>
        <w:t>Орфоэпия</w:t>
      </w:r>
      <w:bookmarkEnd w:id="1"/>
      <w:r w:rsidRPr="00E0708B">
        <w:rPr>
          <w:rFonts w:eastAsia="Meiryo UI"/>
          <w:b/>
          <w:bCs/>
          <w:color w:val="000000"/>
          <w:lang w:val="ba-RU"/>
        </w:rPr>
        <w:t xml:space="preserve"> </w:t>
      </w:r>
    </w:p>
    <w:p w:rsidR="00E0708B" w:rsidRPr="00E0708B" w:rsidRDefault="00E0708B" w:rsidP="00E0708B">
      <w:pPr>
        <w:pStyle w:val="a5"/>
        <w:numPr>
          <w:ilvl w:val="0"/>
          <w:numId w:val="9"/>
        </w:numPr>
        <w:spacing w:after="0" w:line="240" w:lineRule="auto"/>
        <w:ind w:left="284" w:hanging="284"/>
        <w:jc w:val="both"/>
        <w:rPr>
          <w:rFonts w:ascii="Times New Roman" w:eastAsia="Meiryo UI" w:hAnsi="Times New Roman"/>
          <w:bCs/>
          <w:color w:val="000000"/>
          <w:sz w:val="24"/>
          <w:szCs w:val="24"/>
          <w:lang w:val="ba-RU" w:eastAsia="ru-RU"/>
        </w:rPr>
      </w:pPr>
      <w:r w:rsidRPr="00E0708B">
        <w:rPr>
          <w:rFonts w:ascii="Times New Roman" w:eastAsia="Meiryo UI" w:hAnsi="Times New Roman"/>
          <w:bCs/>
          <w:color w:val="000000"/>
          <w:sz w:val="24"/>
          <w:szCs w:val="24"/>
          <w:lang w:val="ba-RU" w:eastAsia="ru-RU"/>
        </w:rPr>
        <w:t>башҡорт телендәге баҫым үҙенсәлектәрен белеү;</w:t>
      </w:r>
    </w:p>
    <w:p w:rsidR="00E0708B" w:rsidRPr="00E0708B" w:rsidRDefault="00E0708B" w:rsidP="00E0708B">
      <w:pPr>
        <w:pStyle w:val="a5"/>
        <w:numPr>
          <w:ilvl w:val="0"/>
          <w:numId w:val="8"/>
        </w:numPr>
        <w:spacing w:after="0" w:line="240" w:lineRule="auto"/>
        <w:ind w:left="284" w:hanging="284"/>
        <w:jc w:val="both"/>
        <w:rPr>
          <w:rFonts w:ascii="Times New Roman" w:hAnsi="Times New Roman"/>
          <w:sz w:val="24"/>
          <w:szCs w:val="24"/>
          <w:lang w:val="ba-RU" w:eastAsia="ru-RU"/>
        </w:rPr>
      </w:pPr>
      <w:r w:rsidRPr="00E0708B">
        <w:rPr>
          <w:rFonts w:ascii="Times New Roman" w:eastAsia="MS Mincho" w:hAnsi="Times New Roman"/>
          <w:sz w:val="24"/>
          <w:szCs w:val="24"/>
          <w:lang w:val="be-BY"/>
        </w:rPr>
        <w:t>баҫымлы һәм баҫымһыҙ ижектәрҙе айырыу;</w:t>
      </w:r>
    </w:p>
    <w:p w:rsidR="00E0708B" w:rsidRPr="00E0708B" w:rsidRDefault="00E0708B" w:rsidP="00E0708B">
      <w:pPr>
        <w:pStyle w:val="a5"/>
        <w:numPr>
          <w:ilvl w:val="0"/>
          <w:numId w:val="8"/>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 xml:space="preserve">башҡорт теленең әҙәби тел нормаларын үтәп уҡыу һәм һөйләү; </w:t>
      </w:r>
    </w:p>
    <w:p w:rsidR="00E0708B" w:rsidRPr="00E0708B" w:rsidRDefault="00E0708B" w:rsidP="00E0708B">
      <w:pPr>
        <w:pStyle w:val="a5"/>
        <w:numPr>
          <w:ilvl w:val="0"/>
          <w:numId w:val="8"/>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үҙ телмәреңде корректировкалау;</w:t>
      </w:r>
    </w:p>
    <w:p w:rsidR="00E0708B" w:rsidRPr="00E0708B" w:rsidRDefault="00E0708B" w:rsidP="00E0708B">
      <w:pPr>
        <w:pStyle w:val="a5"/>
        <w:numPr>
          <w:ilvl w:val="0"/>
          <w:numId w:val="8"/>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сит телмәрҙе анализлау, әҙәби тел нормаларының үтәлешен баһалау;</w:t>
      </w:r>
    </w:p>
    <w:p w:rsidR="00E0708B" w:rsidRPr="00E0708B" w:rsidRDefault="00E0708B" w:rsidP="00E0708B">
      <w:pPr>
        <w:pStyle w:val="a5"/>
        <w:numPr>
          <w:ilvl w:val="0"/>
          <w:numId w:val="8"/>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һүҙлектән йәки дәреслектән дөрөҫ әйтелеш нормаларын үҙ аллы таба алыу.</w:t>
      </w:r>
    </w:p>
    <w:p w:rsidR="00E0708B" w:rsidRPr="00E0708B" w:rsidRDefault="00E0708B" w:rsidP="00E0708B">
      <w:pPr>
        <w:jc w:val="both"/>
        <w:rPr>
          <w:rFonts w:eastAsia="Meiryo UI"/>
          <w:b/>
          <w:bCs/>
          <w:color w:val="000000"/>
          <w:lang w:val="ba-RU"/>
        </w:rPr>
      </w:pPr>
      <w:r w:rsidRPr="00E0708B">
        <w:rPr>
          <w:rFonts w:eastAsia="Meiryo UI"/>
          <w:b/>
          <w:bCs/>
          <w:color w:val="000000"/>
          <w:lang w:val="ba-RU"/>
        </w:rPr>
        <w:t>Лексика һәм фразеология</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һүҙҙең лексик һәм грамматик мәғәнәһен аңлата белеү;</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һүҙҙе телдең башҡа берәмектәренән айырыу;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омонимдарҙы һәм уларҙың күп мәғәнәле һүҙҙәрҙән айырмалығын белеү;</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бер төрлөлөктән азат булыу маҡсатында тейешле синонимдарҙы табыу һәм ҡулланыу;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сағыштырыу һәм теүәл характеристика биреү өсөн антонимдар ҡулланыу;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текстағы телмәрҙә ҡулланылған тура һәм күсмә мәғәнәле һүҙҙәрҙе таныу;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фразеологик берәмектәрҙе айыра белеү һәм уларҙы телмәрҙә ҡулланыу;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төп башҡорт һүҙҙәре һәм үҙләштерелгән һүҙҙәр тураһында аңлата белеү;</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S Mincho" w:hAnsi="Times New Roman"/>
          <w:sz w:val="24"/>
          <w:szCs w:val="24"/>
          <w:lang w:val="be-BY"/>
        </w:rPr>
        <w:t>тел-һүрәтләү сараларын таныу һәм уларҙы үҙ телмәреңдә ҡулланыу;</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S Mincho" w:hAnsi="Times New Roman"/>
          <w:sz w:val="24"/>
          <w:szCs w:val="24"/>
          <w:lang w:val="be-BY"/>
        </w:rPr>
        <w:t>башҡорт теленең һүҙлек запасын классификациялау принциптарын белеү;</w:t>
      </w:r>
    </w:p>
    <w:p w:rsidR="00E0708B" w:rsidRPr="00E0708B" w:rsidRDefault="00E0708B" w:rsidP="00E0708B">
      <w:pPr>
        <w:pStyle w:val="a5"/>
        <w:numPr>
          <w:ilvl w:val="0"/>
          <w:numId w:val="10"/>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S Mincho" w:hAnsi="Times New Roman"/>
          <w:sz w:val="24"/>
          <w:szCs w:val="24"/>
          <w:lang w:val="ba-RU"/>
        </w:rPr>
        <w:t>төрлө типтағы лингвистик һүҙлектәрҙән (аңлатмалы һүҙлек, синоним, антоним, фразеологик һ.б. һүҙлектәрҙән) кәрәкле мәғлүмәтте һайлап ала һәм төрлө эшмәкәрлек төрҙәрендә уларҙы ҡуллана белеү.</w:t>
      </w:r>
    </w:p>
    <w:p w:rsidR="00E0708B" w:rsidRPr="00E0708B" w:rsidRDefault="00E0708B" w:rsidP="00E0708B">
      <w:pPr>
        <w:jc w:val="both"/>
        <w:rPr>
          <w:lang w:val="ba-RU"/>
        </w:rPr>
      </w:pPr>
      <w:r w:rsidRPr="00E0708B">
        <w:rPr>
          <w:rFonts w:eastAsia="Meiryo UI"/>
          <w:b/>
          <w:bCs/>
          <w:color w:val="000000"/>
          <w:lang w:val="ba-RU"/>
        </w:rPr>
        <w:t>Һүҙ составы һәм һүҙьяһалыш</w:t>
      </w:r>
    </w:p>
    <w:p w:rsidR="00E0708B" w:rsidRPr="00E0708B" w:rsidRDefault="00E0708B" w:rsidP="00E0708B">
      <w:pPr>
        <w:pStyle w:val="a5"/>
        <w:numPr>
          <w:ilvl w:val="0"/>
          <w:numId w:val="11"/>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 xml:space="preserve">аффикс төрҙәрен (һүҙ яһаусы, форма яһаусы һәм үҙгәртеүсе) айырыу; </w:t>
      </w:r>
    </w:p>
    <w:p w:rsidR="00E0708B" w:rsidRPr="00E0708B" w:rsidRDefault="00E0708B" w:rsidP="00E0708B">
      <w:pPr>
        <w:pStyle w:val="a5"/>
        <w:numPr>
          <w:ilvl w:val="0"/>
          <w:numId w:val="11"/>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һүҙҙең нигеҙе һәм нигеҙҙә булмаусы морфемаларҙы таныу;</w:t>
      </w:r>
    </w:p>
    <w:p w:rsidR="00E0708B" w:rsidRPr="00E0708B" w:rsidRDefault="00E0708B" w:rsidP="00E0708B">
      <w:pPr>
        <w:pStyle w:val="a5"/>
        <w:numPr>
          <w:ilvl w:val="0"/>
          <w:numId w:val="11"/>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форма яһаусы морфема булараҡ ялғауҙарҙы телмәрҙә дөрөҫ ҡулланыу;</w:t>
      </w:r>
    </w:p>
    <w:p w:rsidR="00E0708B" w:rsidRPr="00E0708B" w:rsidRDefault="00E0708B" w:rsidP="00E0708B">
      <w:pPr>
        <w:pStyle w:val="a5"/>
        <w:numPr>
          <w:ilvl w:val="0"/>
          <w:numId w:val="11"/>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lastRenderedPageBreak/>
        <w:t>тамырҙаш һүҙҙәрҙе һәм һүҙ формаларын таныу;</w:t>
      </w:r>
    </w:p>
    <w:p w:rsidR="00E0708B" w:rsidRPr="00E0708B" w:rsidRDefault="00E0708B" w:rsidP="00E0708B">
      <w:pPr>
        <w:pStyle w:val="a5"/>
        <w:numPr>
          <w:ilvl w:val="0"/>
          <w:numId w:val="11"/>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ҡушма һәм парлы һүҙҙәрҙең дөрөҫ яҙылышын үҙләштереү.</w:t>
      </w:r>
    </w:p>
    <w:p w:rsidR="00E0708B" w:rsidRPr="00E0708B" w:rsidRDefault="00E0708B" w:rsidP="00E0708B">
      <w:pPr>
        <w:jc w:val="both"/>
        <w:rPr>
          <w:lang w:val="ba-RU"/>
        </w:rPr>
      </w:pPr>
      <w:r w:rsidRPr="00E0708B">
        <w:rPr>
          <w:rFonts w:eastAsia="Meiryo UI"/>
          <w:b/>
          <w:bCs/>
          <w:color w:val="000000"/>
          <w:lang w:val="ba-RU"/>
        </w:rPr>
        <w:t>Морфология</w:t>
      </w:r>
    </w:p>
    <w:p w:rsidR="00E0708B" w:rsidRPr="00E0708B" w:rsidRDefault="00E0708B" w:rsidP="00E0708B">
      <w:pPr>
        <w:pStyle w:val="a5"/>
        <w:numPr>
          <w:ilvl w:val="0"/>
          <w:numId w:val="12"/>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башҡорт телендә үҙ аллы һәм ярҙамсы һүҙ төркөмдәрен айырыу;</w:t>
      </w:r>
    </w:p>
    <w:p w:rsidR="00E0708B" w:rsidRPr="00E0708B" w:rsidRDefault="00E0708B" w:rsidP="00E0708B">
      <w:pPr>
        <w:pStyle w:val="a5"/>
        <w:numPr>
          <w:ilvl w:val="0"/>
          <w:numId w:val="12"/>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үҙ аллы (исем, сифат, һан, алмаш, ҡылым, рәүеш) һүҙ төркөмдәренең морфологик билдәләрен һәм синтаксик функцияларын белеү;</w:t>
      </w:r>
    </w:p>
    <w:p w:rsidR="00E0708B" w:rsidRPr="00E0708B" w:rsidRDefault="00E0708B" w:rsidP="00E0708B">
      <w:pPr>
        <w:pStyle w:val="a5"/>
        <w:numPr>
          <w:ilvl w:val="0"/>
          <w:numId w:val="12"/>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ярҙамсы (бәйләүес, теркәүес, киҫәксә) һүҙ төркөмдәренең мәғәнәһен, телмәрҙәге ролен аңлау, телмәрҙә дөрөҫ ҡулланыу;</w:t>
      </w:r>
    </w:p>
    <w:p w:rsidR="00E0708B" w:rsidRPr="00E0708B" w:rsidRDefault="00E0708B" w:rsidP="00E0708B">
      <w:pPr>
        <w:pStyle w:val="a5"/>
        <w:numPr>
          <w:ilvl w:val="0"/>
          <w:numId w:val="12"/>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 xml:space="preserve">мөнәсәбәт һүҙҙәрҙең грамматик үҙенсәлектәрен билдәләй белеү; </w:t>
      </w:r>
    </w:p>
    <w:p w:rsidR="00E0708B" w:rsidRPr="00E0708B" w:rsidRDefault="00E0708B" w:rsidP="00E0708B">
      <w:pPr>
        <w:pStyle w:val="a5"/>
        <w:numPr>
          <w:ilvl w:val="0"/>
          <w:numId w:val="12"/>
        </w:numPr>
        <w:spacing w:after="0" w:line="240" w:lineRule="auto"/>
        <w:ind w:left="284" w:hanging="284"/>
        <w:jc w:val="both"/>
        <w:rPr>
          <w:rFonts w:ascii="Times New Roman" w:eastAsia="Meiryo UI" w:hAnsi="Times New Roman"/>
          <w:color w:val="000000"/>
          <w:sz w:val="24"/>
          <w:szCs w:val="24"/>
          <w:lang w:val="ba-RU" w:eastAsia="ru-RU"/>
        </w:rPr>
      </w:pPr>
      <w:r w:rsidRPr="00E0708B">
        <w:rPr>
          <w:rFonts w:ascii="Times New Roman" w:eastAsia="Meiryo UI" w:hAnsi="Times New Roman"/>
          <w:color w:val="000000"/>
          <w:sz w:val="24"/>
          <w:szCs w:val="24"/>
          <w:lang w:val="ba-RU" w:eastAsia="ru-RU"/>
        </w:rPr>
        <w:t xml:space="preserve">эмоцияны, этикет формаларын, теләк, бойороҡто белдергән ымлыҡтарҙы телмәрҙә дөрөҫ ҡулланыу. </w:t>
      </w:r>
    </w:p>
    <w:p w:rsidR="00E0708B" w:rsidRPr="00E0708B" w:rsidRDefault="00E0708B" w:rsidP="00E0708B">
      <w:pPr>
        <w:pStyle w:val="c8"/>
        <w:spacing w:before="0" w:beforeAutospacing="0" w:after="0" w:afterAutospacing="0"/>
        <w:jc w:val="both"/>
        <w:rPr>
          <w:b/>
          <w:lang w:val="ba-RU"/>
        </w:rPr>
      </w:pPr>
      <w:r w:rsidRPr="00E0708B">
        <w:rPr>
          <w:b/>
          <w:lang w:val="ba-RU"/>
        </w:rPr>
        <w:t xml:space="preserve">Синтаксис </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синтаксистың төп берәмектәрен (һүҙбәйләнеш, һөйләм) таный белеү һәм уларҙың функцияларын аңлау;</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интонацияның төп элементтарын билдәләй белеү;</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әйтелеү маҡсаты буйынса һөйләм төрҙәренең мәғәнәһен һәм структур үҙенсәлектәрен айырыу;</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һөйләмдең грамматик нигеҙен, ябай һәм ҡушма һөйләмдәрҙе таныу;</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һөйләмдең баш һәм эйәрсән киҫәктәрен табыу;</w:t>
      </w:r>
    </w:p>
    <w:p w:rsidR="00E0708B" w:rsidRPr="00E0708B" w:rsidRDefault="00E0708B" w:rsidP="00E0708B">
      <w:pPr>
        <w:pStyle w:val="c8"/>
        <w:numPr>
          <w:ilvl w:val="0"/>
          <w:numId w:val="13"/>
        </w:numPr>
        <w:tabs>
          <w:tab w:val="left" w:pos="142"/>
        </w:tabs>
        <w:spacing w:before="0" w:beforeAutospacing="0" w:after="0" w:afterAutospacing="0"/>
        <w:ind w:left="284" w:hanging="284"/>
        <w:jc w:val="both"/>
        <w:rPr>
          <w:lang w:val="ba-RU"/>
        </w:rPr>
      </w:pPr>
      <w:r w:rsidRPr="00E0708B">
        <w:rPr>
          <w:lang w:val="ba-RU"/>
        </w:rPr>
        <w:t>ике составлы ябай һөйләмдең синтаксик структураһын анализлай белеү.</w:t>
      </w:r>
    </w:p>
    <w:p w:rsidR="00E0708B" w:rsidRPr="00E0708B" w:rsidRDefault="00E0708B" w:rsidP="00E0708B">
      <w:pPr>
        <w:pStyle w:val="c8"/>
        <w:spacing w:before="0" w:beforeAutospacing="0" w:after="0" w:afterAutospacing="0"/>
        <w:jc w:val="both"/>
        <w:rPr>
          <w:b/>
          <w:lang w:val="ba-RU"/>
        </w:rPr>
      </w:pPr>
      <w:r w:rsidRPr="00E0708B">
        <w:rPr>
          <w:b/>
          <w:lang w:val="ba-RU"/>
        </w:rPr>
        <w:t>Орфография һәм пунктуация</w:t>
      </w:r>
    </w:p>
    <w:p w:rsidR="00E0708B" w:rsidRPr="00E0708B" w:rsidRDefault="00E0708B" w:rsidP="00E0708B">
      <w:pPr>
        <w:pStyle w:val="c8"/>
        <w:numPr>
          <w:ilvl w:val="0"/>
          <w:numId w:val="14"/>
        </w:numPr>
        <w:spacing w:before="0" w:beforeAutospacing="0" w:after="0" w:afterAutospacing="0"/>
        <w:ind w:left="142" w:hanging="142"/>
        <w:jc w:val="both"/>
        <w:rPr>
          <w:lang w:val="ba-RU"/>
        </w:rPr>
      </w:pPr>
      <w:r w:rsidRPr="00E0708B">
        <w:rPr>
          <w:lang w:val="ba-RU"/>
        </w:rPr>
        <w:t>өйрәнелгән орфографик һәм пунктуацион ҡағиҙәләрҙе, уларҙы ҡулланыу алгоритмдарының йөкмәткеһен үҙләштереү;</w:t>
      </w:r>
    </w:p>
    <w:p w:rsidR="00E0708B" w:rsidRPr="00E0708B" w:rsidRDefault="00E0708B" w:rsidP="00E0708B">
      <w:pPr>
        <w:pStyle w:val="c8"/>
        <w:numPr>
          <w:ilvl w:val="0"/>
          <w:numId w:val="14"/>
        </w:numPr>
        <w:spacing w:before="0" w:beforeAutospacing="0" w:after="0" w:afterAutospacing="0"/>
        <w:ind w:left="142" w:hanging="142"/>
        <w:jc w:val="both"/>
        <w:rPr>
          <w:lang w:val="ba-RU"/>
        </w:rPr>
      </w:pPr>
      <w:r w:rsidRPr="00E0708B">
        <w:rPr>
          <w:lang w:val="ba-RU"/>
        </w:rPr>
        <w:t>яҙма телмәрҙә төп орфографик һәм пунктуацион ҡағиҙәләрҙе һаҡлай белеү;</w:t>
      </w:r>
    </w:p>
    <w:p w:rsidR="00E0708B" w:rsidRPr="00E0708B" w:rsidRDefault="00E0708B" w:rsidP="00E0708B">
      <w:pPr>
        <w:pStyle w:val="c8"/>
        <w:numPr>
          <w:ilvl w:val="0"/>
          <w:numId w:val="14"/>
        </w:numPr>
        <w:spacing w:before="0" w:beforeAutospacing="0" w:after="0" w:afterAutospacing="0"/>
        <w:ind w:left="142" w:hanging="142"/>
        <w:jc w:val="both"/>
        <w:rPr>
          <w:lang w:val="ba-RU"/>
        </w:rPr>
      </w:pPr>
      <w:r w:rsidRPr="00E0708B">
        <w:rPr>
          <w:lang w:val="ba-RU"/>
        </w:rPr>
        <w:t>хәҙерге башҡорт әҙәби теленең нормалары тураһында мәғлүмәт алыр өсөн норматив һүҙлектәрҙе ҡулланыу.</w:t>
      </w:r>
    </w:p>
    <w:p w:rsidR="00E0708B" w:rsidRPr="00E0708B" w:rsidRDefault="00E0708B" w:rsidP="00E0708B">
      <w:pPr>
        <w:pStyle w:val="c8"/>
        <w:spacing w:before="0" w:beforeAutospacing="0" w:after="0" w:afterAutospacing="0"/>
        <w:jc w:val="both"/>
        <w:rPr>
          <w:b/>
          <w:lang w:val="ba-RU"/>
        </w:rPr>
      </w:pPr>
      <w:r w:rsidRPr="00E0708B">
        <w:rPr>
          <w:b/>
          <w:lang w:val="ba-RU"/>
        </w:rPr>
        <w:t xml:space="preserve"> 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риүәйәт һ.б.) белеү, тема буйынса ҡулланыу;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 xml:space="preserve">башҡорт халҡының ғөрөф-ғәҙәттәре, йолалары, әҙәп ҡағиҙәләре, ырыуҙары тураһында белеү; </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халҡының милли кейемдәрен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сәсәндәрҙең йәмғиәт тормошондағы ролен аңлау;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уҡыу эшмәкәрлегендә һәм көндәлек тормошта урынлы ҡулланыу.</w:t>
      </w:r>
    </w:p>
    <w:p w:rsidR="00E0708B" w:rsidRPr="00E0708B" w:rsidRDefault="00E0708B" w:rsidP="00E0708B">
      <w:pPr>
        <w:pStyle w:val="a7"/>
        <w:jc w:val="both"/>
        <w:rPr>
          <w:b/>
          <w:lang w:val="ru-RU"/>
        </w:rPr>
      </w:pPr>
      <w:r w:rsidRPr="00E0708B">
        <w:rPr>
          <w:b/>
          <w:lang w:val="ru-RU"/>
        </w:rPr>
        <w:t>Башҡорт әҙәбиәте һәм мәҙәниәте</w:t>
      </w:r>
    </w:p>
    <w:p w:rsidR="00E0708B" w:rsidRPr="00E0708B" w:rsidRDefault="00E0708B" w:rsidP="00E0708B">
      <w:pPr>
        <w:pStyle w:val="a7"/>
        <w:numPr>
          <w:ilvl w:val="0"/>
          <w:numId w:val="16"/>
        </w:numPr>
        <w:tabs>
          <w:tab w:val="left" w:pos="0"/>
          <w:tab w:val="left" w:pos="567"/>
        </w:tabs>
        <w:ind w:left="284" w:hanging="284"/>
        <w:jc w:val="both"/>
        <w:rPr>
          <w:lang w:val="ru-RU"/>
        </w:rPr>
      </w:pPr>
      <w:r w:rsidRPr="00E0708B">
        <w:rPr>
          <w:lang w:val="ru-RU"/>
        </w:rPr>
        <w:t>Республиканың данлыҡлы һәм арҙаҡлы шәхестәре тураһында һөйләй белеү, уларҙың әҫәрҙәрен таныу;</w:t>
      </w:r>
    </w:p>
    <w:p w:rsidR="00E0708B" w:rsidRPr="00E0708B" w:rsidRDefault="00E0708B" w:rsidP="00E0708B">
      <w:pPr>
        <w:pStyle w:val="a7"/>
        <w:numPr>
          <w:ilvl w:val="0"/>
          <w:numId w:val="16"/>
        </w:numPr>
        <w:tabs>
          <w:tab w:val="left" w:pos="0"/>
          <w:tab w:val="left" w:pos="567"/>
        </w:tabs>
        <w:ind w:left="284" w:hanging="284"/>
        <w:jc w:val="both"/>
        <w:rPr>
          <w:lang w:val="ru-RU"/>
        </w:rPr>
      </w:pPr>
      <w:r w:rsidRPr="00E0708B">
        <w:rPr>
          <w:lang w:val="ru-RU"/>
        </w:rPr>
        <w:t>Башҡортостандың тарихы, байлығы, халҡы, батырҙары, сәнғәте тураһында һөйләй белеү;</w:t>
      </w:r>
    </w:p>
    <w:p w:rsidR="00E0708B" w:rsidRPr="00E0708B" w:rsidRDefault="00E0708B" w:rsidP="00E0708B">
      <w:pPr>
        <w:pStyle w:val="a7"/>
        <w:numPr>
          <w:ilvl w:val="0"/>
          <w:numId w:val="16"/>
        </w:numPr>
        <w:tabs>
          <w:tab w:val="left" w:pos="0"/>
          <w:tab w:val="left" w:pos="567"/>
        </w:tabs>
        <w:ind w:left="284" w:hanging="284"/>
        <w:jc w:val="both"/>
        <w:rPr>
          <w:lang w:val="ru-RU"/>
        </w:rPr>
      </w:pPr>
      <w:r w:rsidRPr="00E0708B">
        <w:rPr>
          <w:lang w:val="ru-RU"/>
        </w:rPr>
        <w:t>Башҡорт академия драма театрының барлыҡҡа килеү тарихын, күренекле артистарын белеү;</w:t>
      </w:r>
    </w:p>
    <w:p w:rsidR="00E0708B" w:rsidRPr="00E0708B" w:rsidRDefault="00E0708B" w:rsidP="00E0708B">
      <w:pPr>
        <w:pStyle w:val="a7"/>
        <w:numPr>
          <w:ilvl w:val="0"/>
          <w:numId w:val="16"/>
        </w:numPr>
        <w:tabs>
          <w:tab w:val="left" w:pos="0"/>
          <w:tab w:val="left" w:pos="567"/>
        </w:tabs>
        <w:ind w:left="284" w:hanging="284"/>
        <w:jc w:val="both"/>
        <w:rPr>
          <w:lang w:val="ru-RU"/>
        </w:rPr>
      </w:pPr>
      <w:r w:rsidRPr="00E0708B">
        <w:rPr>
          <w:lang w:val="ru-RU"/>
        </w:rPr>
        <w:t>Башҡортостандың атаҡлы ҡурайсыларын, ҡумыҙсылары тураһында һөйләй белеү;</w:t>
      </w:r>
    </w:p>
    <w:p w:rsidR="00E0708B" w:rsidRPr="00E0708B" w:rsidRDefault="00E0708B" w:rsidP="00E0708B">
      <w:pPr>
        <w:pStyle w:val="a7"/>
        <w:numPr>
          <w:ilvl w:val="0"/>
          <w:numId w:val="16"/>
        </w:numPr>
        <w:tabs>
          <w:tab w:val="left" w:pos="0"/>
          <w:tab w:val="left" w:pos="567"/>
        </w:tabs>
        <w:ind w:left="284" w:hanging="284"/>
        <w:jc w:val="both"/>
        <w:rPr>
          <w:lang w:val="ru-RU"/>
        </w:rPr>
      </w:pPr>
      <w:r w:rsidRPr="00E0708B">
        <w:rPr>
          <w:lang w:val="ru-RU"/>
        </w:rPr>
        <w:t>Башҡортостандағы спорт төрҙәрен, спорт өлкәһендәге данлыҡлы кешеләрҙе белеү.</w:t>
      </w:r>
    </w:p>
    <w:p w:rsidR="00E0708B" w:rsidRPr="00E0708B" w:rsidRDefault="00E0708B" w:rsidP="00E0708B">
      <w:pPr>
        <w:pStyle w:val="a5"/>
        <w:spacing w:after="0" w:line="240" w:lineRule="auto"/>
        <w:ind w:left="0" w:right="-1"/>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Уҡыусыларының башҡорт теленән программаны үҙләштереүҙең предмет һөҙөмтәләре:</w:t>
      </w:r>
    </w:p>
    <w:p w:rsidR="00E0708B" w:rsidRPr="00E0708B" w:rsidRDefault="00E0708B" w:rsidP="00E0708B">
      <w:pPr>
        <w:pStyle w:val="a5"/>
        <w:spacing w:after="0" w:line="240" w:lineRule="auto"/>
        <w:ind w:left="0" w:right="-1"/>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5-се класс</w:t>
      </w:r>
      <w:r w:rsidRPr="00E0708B">
        <w:rPr>
          <w:rFonts w:ascii="Times New Roman" w:eastAsia="MS Mincho" w:hAnsi="Times New Roman"/>
          <w:sz w:val="24"/>
          <w:szCs w:val="24"/>
          <w:lang w:val="be-BY"/>
        </w:rPr>
        <w:t xml:space="preserve"> </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типтағы һүҙлектәр менән </w:t>
      </w:r>
      <w:r w:rsidRPr="00E0708B">
        <w:rPr>
          <w:rFonts w:ascii="Times New Roman" w:hAnsi="Times New Roman"/>
          <w:bCs/>
          <w:iCs/>
          <w:sz w:val="24"/>
          <w:szCs w:val="24"/>
          <w:lang w:val="ba-RU" w:eastAsia="ru-RU"/>
        </w:rPr>
        <w:t>эш итә белеү;</w:t>
      </w:r>
    </w:p>
    <w:p w:rsidR="00E0708B" w:rsidRPr="00E0708B" w:rsidRDefault="00E0708B" w:rsidP="00E0708B">
      <w:pPr>
        <w:jc w:val="both"/>
        <w:rPr>
          <w:b/>
          <w:lang w:val="ba-RU"/>
        </w:rPr>
      </w:pPr>
      <w:r w:rsidRPr="00E0708B">
        <w:rPr>
          <w:b/>
          <w:lang w:val="be-BY"/>
        </w:rPr>
        <w:lastRenderedPageBreak/>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аудирование һөҙөмтәһендә алынған мәғлүмәтте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һәм диалогта (этикет, диалог – һорашыу, диалог - аралашыуға өндәү)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телдән текст төҙөү;</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w:t>
      </w:r>
    </w:p>
    <w:p w:rsidR="00E0708B" w:rsidRPr="00E0708B" w:rsidRDefault="00E0708B" w:rsidP="00E0708B">
      <w:pPr>
        <w:pStyle w:val="a7"/>
        <w:jc w:val="both"/>
        <w:rPr>
          <w:rFonts w:eastAsia="MS Mincho"/>
          <w:b/>
          <w:lang w:val="be-BY"/>
        </w:rPr>
      </w:pPr>
      <w:r w:rsidRPr="00E0708B">
        <w:rPr>
          <w:rFonts w:eastAsia="MS Mincho"/>
          <w:b/>
          <w:lang w:val="be-BY"/>
        </w:rPr>
        <w:t xml:space="preserve">Фонетика һәм орфоэпия </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 xml:space="preserve">тел берәмеге булараҡ өндәрҙе таный, өндәрҙең айырмаларын аңлатыу, </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 xml:space="preserve">башҡорт телендә һуҙынҡы өндәрҙең системаһын, нәҙек һәм ҡалын һуҙынҡыларҙы; иренләшкән һәм иренләшмәгән һуҙынҡыларҙы дөрөҫ әйтеү һәм айырыу, һуҙынҡы өндәрҙең үҙгәрешен аңлатыу, </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башҡорт телендә тартынҡы өндәр системаһын: яңғырау һәм һаңғырау тартынҡыларҙы таныу, айырыу,</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телмәр ағымында өндәрҙең үҙгәрешен, һуҙынҡы өндәрҙең үҙгәрешен, тартынҡы өндәрҙең сиратлашыуын күреү, башҡорт телендә сингармонизмды аңлатыу,</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 xml:space="preserve">ижекте, баҫымды, уның мәғәнә айырмалыҡтағы ролен аңлатыу, башҡорт телендә баҫым үҙенсәлектәрен таныу, асыҡ һәм ябыҡ ижектәрҙе баҫымлы һәм баҫымһыҙ ижектәрҙе айырыу,  </w:t>
      </w:r>
    </w:p>
    <w:p w:rsidR="00E0708B" w:rsidRPr="00E0708B" w:rsidRDefault="00E0708B" w:rsidP="00E0708B">
      <w:pPr>
        <w:pStyle w:val="a7"/>
        <w:numPr>
          <w:ilvl w:val="0"/>
          <w:numId w:val="25"/>
        </w:numPr>
        <w:ind w:left="142" w:hanging="142"/>
        <w:jc w:val="both"/>
        <w:rPr>
          <w:rFonts w:eastAsia="MS Mincho"/>
          <w:lang w:val="be-BY"/>
        </w:rPr>
      </w:pPr>
      <w:r w:rsidRPr="00E0708B">
        <w:rPr>
          <w:rFonts w:eastAsia="MS Mincho"/>
          <w:lang w:val="be-BY"/>
        </w:rPr>
        <w:t>тартынҡы өндәрҙең дөрөҫ әйтеү,</w:t>
      </w:r>
      <w:r w:rsidRPr="00E0708B">
        <w:rPr>
          <w:lang w:val="be-BY"/>
        </w:rPr>
        <w:t xml:space="preserve"> [ҡ] һәм [</w:t>
      </w:r>
      <w:r w:rsidRPr="00E0708B">
        <w:rPr>
          <w:lang w:val="ba-RU"/>
        </w:rPr>
        <w:t>к</w:t>
      </w:r>
      <w:r w:rsidRPr="00E0708B">
        <w:rPr>
          <w:lang w:val="be-BY"/>
        </w:rPr>
        <w:t>] өндәренең дөрөҫ әйтеү, һүҙ башында һәм һүҙ аҙағында [в] өнөн дөрөҫ әйтеү.</w:t>
      </w:r>
    </w:p>
    <w:p w:rsidR="00E0708B" w:rsidRPr="00E0708B" w:rsidRDefault="00E0708B" w:rsidP="00E0708B">
      <w:pPr>
        <w:pStyle w:val="a7"/>
        <w:jc w:val="both"/>
        <w:rPr>
          <w:rFonts w:eastAsia="MS Mincho"/>
          <w:b/>
          <w:lang w:val="be-BY"/>
        </w:rPr>
      </w:pPr>
      <w:r w:rsidRPr="00E0708B">
        <w:rPr>
          <w:rFonts w:eastAsia="MS Mincho"/>
          <w:b/>
          <w:lang w:val="be-BY"/>
        </w:rPr>
        <w:t>Лексикология һәм фразеология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башҡа тел берәмектәренән һүҙҙең айырмалығын аңлатыу, һүҙҙең лексик һәм грамматик мәғәнәһен аңлатыу, һүҙҙең лексик мәғәнәһен аңлатыуҙың төп ысулдарын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бер һәм күп мәғәнәле һүҙҙәрҙе таныу; һүҙҙәрҙең тура һәм күсмә мәғәнәһен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омонимдарҙы таныу, уларҙың күп мәғәнәле һүҙҙәрҙән айырмалығын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синонимдарҙы таныу, синонимдарҙың мәғәнәүи һәм стилистик айырмалыҡтарын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антонимдарҙы таныу, башҡорт теленең синоним һәм антоним һүҙлектәрен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килеп сығышы яғынан башҡорт теленең лексикаһын: төп башҡорт һүҙҙәре һәм үҙләштерелгән һүҙҙәрҙе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фразеологизмдарҙы таныу, уларҙың мәғәнәһен фразееологик һүҙлектән ҡарап аңлатыу,. ирекле бәйләнешле  һүҙҙәр менән фразеологик берәмектәр араһындағы айырмалыҡтарҙы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төрлө типтағы (аңлатмалы, синоним, антоним, фразеологик һ.б.) лексик һүҙлектәрҙән кәрәкле мәғлүмәтте алыу һәм уларҙы кәрәкле </w:t>
      </w:r>
      <w:r w:rsidRPr="00E0708B">
        <w:rPr>
          <w:rFonts w:eastAsia="MS Mincho"/>
          <w:lang w:val="be-BY"/>
        </w:rPr>
        <w:lastRenderedPageBreak/>
        <w:t>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алфавитының составын, хәрефтәрҙең атамаһын аңлатыу. яҙыуҙа ҡалын һәм нәҙек һуҙынҡыларҙы дөрөҫ ҡулланыу. баш һәм юл хәрефтәрен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форма яһаусы морфема булараҡ ялғауҙарҙы таныу, ялғауҙарҙы һәм уларҙың дөрөҫ яҙылышын ғәмәлдә дөрөҫ ҡулланыу,</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һүҙ төркөмдәре системаһын аңлатыу, үҙ аллы һәм ярҙамсы һүҙ төркөмдәрен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һүҙ төркөмө булараҡ исемде таныу, уның дөйөм категориаль мәғәнәһен, морфологик билдәләрен, синтаксик функцияларын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уртаҡлыҡ һәм яңғыҙлыҡ исемдәрҙе айырыу, исемдәрҙе килеш, һан менән үҙгәртә алыу;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сифаттың морфологик билдәһен, синтаксик функцияһын аңлатыу, сифаттарҙы төрлө дәрәжәлә үҙгәртә алыу, сифаттарҙың яһалышын айырыу,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һандың уның морфологик билдәһен, синтаксик функцияһын аңлатыу, ябай һәм ҡушма һандарҙы таныу, һан төркөмсәләрен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алмаштың морфологик билдәһен, синтаксик функцияһын аңлатыу, алмаштың төркөмсәләрен таныу һәм ғәмәлдә дөрөҫ ҡулланыу;</w:t>
      </w:r>
    </w:p>
    <w:p w:rsidR="00E0708B" w:rsidRPr="00E0708B" w:rsidRDefault="00E0708B" w:rsidP="00E0708B">
      <w:pPr>
        <w:pStyle w:val="a7"/>
        <w:jc w:val="both"/>
        <w:rPr>
          <w:rFonts w:eastAsia="MS Mincho"/>
          <w:b/>
          <w:lang w:val="be-BY"/>
        </w:rPr>
      </w:pPr>
      <w:r w:rsidRPr="00E0708B">
        <w:rPr>
          <w:rFonts w:eastAsia="MS Mincho"/>
          <w:b/>
          <w:lang w:val="be-BY"/>
        </w:rPr>
        <w:t>Синтаксис</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синтаксистың берәмеге булараҡ һөйләм һәм һүҙбәйләнештәрҙе айырыу, һүҙбәйләнештең номинатив функцияһын һәм һөйләмдең коммуникатив функцияһын аңлау, синтаксик бәйләнештең төрҙәрен һәм сараларын таныу, һүҙбәйләнештең төп билдәләрен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аралашыуҙың иң мөһим һәм төп формаһы булараҡ һөйләмде башҡа тел берәмектәренән айырыу;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интонация, уның функцияларын аңлау, интонацияның төп элементтарын (логик баҫым, пауза, мелодика, темп) билдәләү:</w:t>
      </w:r>
    </w:p>
    <w:p w:rsidR="00E0708B" w:rsidRPr="00E0708B" w:rsidRDefault="00E0708B" w:rsidP="00E0708B">
      <w:pPr>
        <w:pStyle w:val="a7"/>
        <w:jc w:val="both"/>
        <w:rPr>
          <w:rFonts w:eastAsia="MS Mincho"/>
          <w:b/>
          <w:lang w:val="be-BY"/>
        </w:rPr>
      </w:pPr>
      <w:r w:rsidRPr="00E0708B">
        <w:rPr>
          <w:rFonts w:eastAsia="MS Mincho"/>
          <w:b/>
          <w:lang w:val="be-BY"/>
        </w:rPr>
        <w:t>Орфография һәм пунктуация</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һөйләмдә тыныш билдәләрен дөрөҫ ҡулланыу,</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башҡорт теле пунктуацияһының төп принциптарын аңлау.</w:t>
      </w:r>
    </w:p>
    <w:p w:rsidR="00E0708B" w:rsidRPr="00E0708B" w:rsidRDefault="00E0708B" w:rsidP="00E0708B">
      <w:pPr>
        <w:pStyle w:val="c8"/>
        <w:spacing w:before="0" w:beforeAutospacing="0" w:after="0" w:afterAutospacing="0"/>
        <w:jc w:val="both"/>
        <w:rPr>
          <w:b/>
          <w:lang w:val="ba-RU"/>
        </w:rPr>
      </w:pPr>
      <w:r w:rsidRPr="00E0708B">
        <w:rPr>
          <w:b/>
          <w:lang w:val="ba-RU"/>
        </w:rPr>
        <w:t>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һынамыш</w:t>
      </w:r>
      <w:r w:rsidRPr="00E0708B">
        <w:rPr>
          <w:rFonts w:eastAsia="MS Mincho"/>
          <w:lang w:val="be-BY"/>
        </w:rPr>
        <w:t xml:space="preserve">, ҡанатлы һүҙҙәр </w:t>
      </w:r>
      <w:r w:rsidRPr="00E0708B">
        <w:rPr>
          <w:lang w:val="ba-RU"/>
        </w:rPr>
        <w:t>һ.б.)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телмәрҙә ҡулланыу.</w:t>
      </w:r>
    </w:p>
    <w:p w:rsidR="00E0708B" w:rsidRPr="00E0708B" w:rsidRDefault="00E0708B" w:rsidP="00E0708B">
      <w:pPr>
        <w:pStyle w:val="a7"/>
        <w:jc w:val="both"/>
        <w:rPr>
          <w:b/>
          <w:lang w:val="ba-RU"/>
        </w:rPr>
      </w:pPr>
      <w:r w:rsidRPr="00E0708B">
        <w:rPr>
          <w:b/>
          <w:lang w:val="ba-RU"/>
        </w:rPr>
        <w:t>Башҡорт әҙәбиәте һәм мәҙәниәте</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 xml:space="preserve">Башҡортостан Республикаһының данлыҡлы һәм арҙаҡлы шәхестәре тураһында һөйләү, </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дәрестә үтелгән башҡорт яҙыусылары һәм шағирҙарының әҫәрҙәрен тасуири уҡыу;</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Башҡортостандың тарихы, байлығы, халҡы, батырҙары, сәнғәте тураһында һөйләү.</w:t>
      </w:r>
    </w:p>
    <w:p w:rsidR="00E0708B" w:rsidRPr="00E0708B" w:rsidRDefault="00E0708B" w:rsidP="00E0708B">
      <w:pPr>
        <w:pStyle w:val="a5"/>
        <w:spacing w:after="0" w:line="240" w:lineRule="auto"/>
        <w:ind w:left="0" w:right="-1"/>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6-сы класс</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типтағы һүҙлектәр менән </w:t>
      </w:r>
      <w:r w:rsidRPr="00E0708B">
        <w:rPr>
          <w:rFonts w:ascii="Times New Roman" w:hAnsi="Times New Roman"/>
          <w:bCs/>
          <w:iCs/>
          <w:sz w:val="24"/>
          <w:szCs w:val="24"/>
          <w:lang w:val="ba-RU" w:eastAsia="ru-RU"/>
        </w:rPr>
        <w:t>эш итә белеү.</w:t>
      </w:r>
    </w:p>
    <w:p w:rsidR="00E0708B" w:rsidRPr="00E0708B" w:rsidRDefault="00E0708B" w:rsidP="00E0708B">
      <w:pPr>
        <w:jc w:val="both"/>
        <w:rPr>
          <w:b/>
          <w:lang w:val="ba-RU"/>
        </w:rPr>
      </w:pPr>
      <w:r w:rsidRPr="00E0708B">
        <w:rPr>
          <w:b/>
          <w:lang w:val="be-BY"/>
        </w:rPr>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lastRenderedPageBreak/>
        <w:t xml:space="preserve">аудирование һөҙөмтәһендә алынған мәғлүмәтте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һәм диалогта (этикет, диалог – һорашыу, диалог - аралашыуға өндәү)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телдән текст төҙөү;</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w:t>
      </w:r>
    </w:p>
    <w:p w:rsidR="00E0708B" w:rsidRPr="00E0708B" w:rsidRDefault="00E0708B" w:rsidP="00E0708B">
      <w:pPr>
        <w:pStyle w:val="a7"/>
        <w:jc w:val="both"/>
        <w:rPr>
          <w:rFonts w:eastAsia="MS Mincho"/>
          <w:b/>
          <w:lang w:val="be-BY"/>
        </w:rPr>
      </w:pPr>
      <w:r w:rsidRPr="00E0708B">
        <w:rPr>
          <w:b/>
          <w:lang w:val="ba-RU"/>
        </w:rPr>
        <w:t xml:space="preserve">текст менән эшләү </w:t>
      </w:r>
    </w:p>
    <w:p w:rsidR="00E0708B" w:rsidRPr="00E0708B" w:rsidRDefault="00E0708B" w:rsidP="00E0708B">
      <w:pPr>
        <w:pStyle w:val="a7"/>
        <w:numPr>
          <w:ilvl w:val="0"/>
          <w:numId w:val="27"/>
        </w:numPr>
        <w:ind w:left="142" w:hanging="142"/>
        <w:jc w:val="both"/>
        <w:rPr>
          <w:lang w:val="ba-RU"/>
        </w:rPr>
      </w:pPr>
      <w:r w:rsidRPr="00E0708B">
        <w:rPr>
          <w:lang w:val="ba-RU"/>
        </w:rPr>
        <w:t>телмәр эшмәкәрлегенең һөҙәмтәһе булараҡ текстың төп билдәләрен айырыу,</w:t>
      </w:r>
    </w:p>
    <w:p w:rsidR="00E0708B" w:rsidRPr="00E0708B" w:rsidRDefault="00E0708B" w:rsidP="00E0708B">
      <w:pPr>
        <w:pStyle w:val="a7"/>
        <w:numPr>
          <w:ilvl w:val="0"/>
          <w:numId w:val="27"/>
        </w:numPr>
        <w:ind w:left="142" w:hanging="142"/>
        <w:jc w:val="both"/>
        <w:rPr>
          <w:lang w:val="ba-RU"/>
        </w:rPr>
      </w:pPr>
      <w:r w:rsidRPr="00E0708B">
        <w:rPr>
          <w:lang w:val="ba-RU"/>
        </w:rPr>
        <w:t>текстың мәғәнәүи һәм композицион төҙөклөгөн, бәйләнешен аңлатыу,</w:t>
      </w:r>
    </w:p>
    <w:p w:rsidR="00E0708B" w:rsidRPr="00E0708B" w:rsidRDefault="00E0708B" w:rsidP="00E0708B">
      <w:pPr>
        <w:pStyle w:val="a7"/>
        <w:numPr>
          <w:ilvl w:val="0"/>
          <w:numId w:val="27"/>
        </w:numPr>
        <w:ind w:left="142" w:hanging="142"/>
        <w:jc w:val="both"/>
        <w:rPr>
          <w:lang w:val="ba-RU"/>
        </w:rPr>
      </w:pPr>
      <w:r w:rsidRPr="00E0708B">
        <w:rPr>
          <w:lang w:val="ba-RU"/>
        </w:rPr>
        <w:t xml:space="preserve">текстарҙың композицион-жанр төрлөлөгөн айырыу , </w:t>
      </w:r>
    </w:p>
    <w:p w:rsidR="00E0708B" w:rsidRPr="00E0708B" w:rsidRDefault="00E0708B" w:rsidP="00E0708B">
      <w:pPr>
        <w:pStyle w:val="a7"/>
        <w:numPr>
          <w:ilvl w:val="0"/>
          <w:numId w:val="27"/>
        </w:numPr>
        <w:ind w:left="142" w:hanging="142"/>
        <w:jc w:val="both"/>
        <w:rPr>
          <w:lang w:val="ba-RU"/>
        </w:rPr>
      </w:pPr>
      <w:r w:rsidRPr="00E0708B">
        <w:rPr>
          <w:lang w:val="ba-RU"/>
        </w:rPr>
        <w:t>тексты мәғлүмәти эшкәртеүҙең төп төрҙәрен: план, конспект, аннотацияны ҡулланыу,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теманы, коммуникатив ҡуйылышын, текстың төп мәғәнәһен, текстың микротемаһын табыу.</w:t>
      </w:r>
    </w:p>
    <w:p w:rsidR="00E0708B" w:rsidRPr="00E0708B" w:rsidRDefault="00E0708B" w:rsidP="00E0708B">
      <w:pPr>
        <w:pStyle w:val="a7"/>
        <w:jc w:val="both"/>
        <w:rPr>
          <w:rFonts w:eastAsia="MS Mincho"/>
          <w:b/>
          <w:lang w:val="be-BY"/>
        </w:rPr>
      </w:pPr>
      <w:r w:rsidRPr="00E0708B">
        <w:rPr>
          <w:rFonts w:eastAsia="MS Mincho"/>
          <w:b/>
          <w:lang w:val="be-BY"/>
        </w:rPr>
        <w:t xml:space="preserve">Фонетика һәм орфоэпия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тел берәмеге булараҡ өндәрҙе таный, өндәрҙең айырмаларын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башҡорт телендә һуҙынҡы өндәрҙең системаһын, нәҙек һәм ҡалын һуҙынҡыларҙы; иренләшкән һәм иренләшмәгән һуҙынҡыларҙы дөрөҫ әйтеү һәм айырыу, һуҙынҡы өндәрҙең үҙгәрешен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тартынҡы өндәр системаһын: яңғырау һәм һаңғырау тартынҡыларҙы таныу,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телмәр ағымында өндәрҙең үҙгәрешен, һуҙынҡы өндәрҙең үҙгәрешен, тартынҡы өндәрҙең сиратлашыуын күреү, башҡорт телендә сингармонизмды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ижекте, баҫымды, уның мәғәнә айырмалыҡтағы ролен аңлатыу, башҡорт телендә баҫым үҙенсәлектәрен таныу, асыҡ һәм ябыҡ ижектәрҙе баҫымлы һәм баҫымһыҙ ижектәрҙе айырыу,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тартынҡы өндәрҙең дөрөҫ әйтеү,</w:t>
      </w:r>
      <w:r w:rsidRPr="00E0708B">
        <w:rPr>
          <w:lang w:val="be-BY"/>
        </w:rPr>
        <w:t xml:space="preserve"> [ҡ] һәм [</w:t>
      </w:r>
      <w:r w:rsidRPr="00E0708B">
        <w:rPr>
          <w:lang w:val="ba-RU"/>
        </w:rPr>
        <w:t>к</w:t>
      </w:r>
      <w:r w:rsidRPr="00E0708B">
        <w:rPr>
          <w:lang w:val="be-BY"/>
        </w:rPr>
        <w:t>] өндәренең дөрөҫ әйтеү, һүҙ башында һәм һүҙ аҙағында [в] өнөн дөрөҫ әйтеү.</w:t>
      </w:r>
    </w:p>
    <w:p w:rsidR="00E0708B" w:rsidRPr="00E0708B" w:rsidRDefault="00E0708B" w:rsidP="00E0708B">
      <w:pPr>
        <w:pStyle w:val="a7"/>
        <w:jc w:val="both"/>
        <w:rPr>
          <w:rFonts w:eastAsia="MS Mincho"/>
          <w:b/>
          <w:lang w:val="be-BY"/>
        </w:rPr>
      </w:pPr>
      <w:r w:rsidRPr="00E0708B">
        <w:rPr>
          <w:rFonts w:eastAsia="MS Mincho"/>
          <w:b/>
          <w:lang w:val="be-BY"/>
        </w:rPr>
        <w:t>Лексикология һәм фразеология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башҡа тел берәмектәренән һүҙҙең айырмалығын аңлатыу, һүҙҙең лексик һәм грамматик мәғәнәһен аңлатыу, һүҙҙең лексик мәғәнәһен аңлатыуҙың төп ысулдарын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бер һәм күп мәғәнәле һүҙҙәрҙе таныу; һүҙҙәрҙең тура һәм күсмә мәғәнәһен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омонимдарҙы таныу, уларҙың күп мәғәнәле һүҙҙәрҙән айырмалығын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синонимдарҙы таныу, синонимдарҙың мәғәнәүи һәм стилистик айырмалыҡтарын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антонимдарҙы таныу, башҡорт теленең синоним һәм антоним һүҙлектәрен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килеп сығышы яғынан башҡорт теленең лексикаһын: төп башҡорт һүҙҙәре һәм үҙләштерелгән һүҙҙәрҙе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lastRenderedPageBreak/>
        <w:t>фразеологизмдарҙы таныу, уларҙың мәғәнәһен фразееологик һүҙлектән ҡарап аңлатыу,. ирекле бәйләнешле  һүҙҙәр менән фразеологик берәмектәр араһындағы айырмалыҡтарҙы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төрлө типтағы (аңлатмалы, синоним, антоним, фразеологик һ.б.) лексик һүҙлектәрҙән кәрәкле мәғлүмәтте алыу һәм уларҙы кәрәкле 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алфавитының составын, хәрефтәрҙең атамаһын аңлатыу. яҙыуҙа ҡалын һәм нәҙек һуҙынҡыларҙы дөрөҫ ҡулланыу. баш һәм юл хәрефтәрен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форма яһаусы морфема булараҡ ялғауҙарҙы таныу, ялғауҙарҙы һәм уларҙың дөрөҫ яҙылышын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тамыр, суффикстар, морфеманың төрҙәрен таныу,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аффикс төрҙәрен (һүҙ яһаусы, форма яһаусы һәм үҙгәреүсе) айырыу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һүҙҙең нигеҙе һәм нигеҙҙә булмаусы морфемаларҙы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ҡушма һәм парлы һүҙҙәрҙе дөрөҫ яҙыу.</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һүҙ төркөмдәре системаһын аңлатыу, үҙ аллы һәм ярҙамсы һүҙ төркөмдәрен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һүҙ төркөмө булараҡ исемде таныу, уның дөйөм категориаль мәғәнәһен, морфологик билдәләрен, синтаксик функцияларын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уртаҡлыҡ һәм яңғыҙлыҡ исемдәрҙе айырыу, исемдәрҙе килеш, һан менән үҙгәртә алыу;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сифаттың морфологик билдәһен, синтаксик функцияһын аңлатыу, сифаттарҙы төрлө дәрәжәлә үҙгәртә алыу, сифаттарҙың яһалышын айырыу,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һандың уның морфологик билдәһен, синтаксик функцияһын аңлатыу, ябай һәм ҡушма һандарҙы таныу, һан төркөмсәләрен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алмаштың морфологик билдәһен, синтаксик функцияһын аңлатыу, алмаштың төркөмсәләрен таныу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ҡылымдың морфологик билдәһен, синтаксик функцияһын аңлатыу, ҡылымдың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рәүештең морфологик билдәһен, синтаксик функцияһын аңлатыу, рәүештең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сифаттарҙың рәүеш урынында ҡулланыуын таныу, рәүештәрҙең яһалышын аңлатыу һәм уларҙы дөрөҫ яҙыу.</w:t>
      </w:r>
    </w:p>
    <w:p w:rsidR="00E0708B" w:rsidRPr="00E0708B" w:rsidRDefault="00E0708B" w:rsidP="00E0708B">
      <w:pPr>
        <w:pStyle w:val="a7"/>
        <w:jc w:val="both"/>
        <w:rPr>
          <w:rFonts w:eastAsia="MS Mincho"/>
          <w:b/>
          <w:lang w:val="be-BY"/>
        </w:rPr>
      </w:pPr>
      <w:r w:rsidRPr="00E0708B">
        <w:rPr>
          <w:rFonts w:eastAsia="MS Mincho"/>
          <w:b/>
          <w:lang w:val="be-BY"/>
        </w:rPr>
        <w:t xml:space="preserve">Синтаксис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синтаксистың берәмеге булараҡ һөйләм һәм һүҙбәйләнештәрҙе айырыу, һүҙбәйләнештең номинатив функцияһын һәм һөйләмдең коммуникатив функцияһын аңлау, синтаксик бәйләнештең төрҙәрен һәм сараларын таныу, һүҙбәйләнештең төп билдәләрен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аралашыуҙың иң мөһим һәм төп формаһы булараҡ һөйләмде башҡа тел берәмектәренән айырыу;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интонация, уның функцияларын аңлау, интонацияның төп элементтарын (логик баҫым, пауза, мелодика, темп) билдәләү:</w:t>
      </w:r>
    </w:p>
    <w:p w:rsidR="00E0708B" w:rsidRPr="00E0708B" w:rsidRDefault="00E0708B" w:rsidP="00E0708B">
      <w:pPr>
        <w:pStyle w:val="a7"/>
        <w:jc w:val="both"/>
        <w:rPr>
          <w:rFonts w:eastAsia="MS Mincho"/>
          <w:b/>
          <w:lang w:val="be-BY"/>
        </w:rPr>
      </w:pPr>
      <w:r w:rsidRPr="00E0708B">
        <w:rPr>
          <w:rFonts w:eastAsia="MS Mincho"/>
          <w:lang w:val="be-BY"/>
        </w:rPr>
        <w:t>әйтелеү маҡсаты буйынса һөйләм төрҙәрен: хәбәр, һорау, бойороҡ, өндәү һөйләмдәрҙе айырыу.</w:t>
      </w:r>
    </w:p>
    <w:p w:rsidR="00E0708B" w:rsidRPr="00E0708B" w:rsidRDefault="00E0708B" w:rsidP="00E0708B">
      <w:pPr>
        <w:pStyle w:val="a7"/>
        <w:jc w:val="both"/>
        <w:rPr>
          <w:rFonts w:eastAsia="MS Mincho"/>
          <w:b/>
          <w:lang w:val="be-BY"/>
        </w:rPr>
      </w:pPr>
      <w:r w:rsidRPr="00E0708B">
        <w:rPr>
          <w:rFonts w:eastAsia="MS Mincho"/>
          <w:b/>
          <w:lang w:val="be-BY"/>
        </w:rPr>
        <w:t>Орфография һәм пунктуация</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һөйләмдә тыныш билдәләрен дөрөҫ ҡулланыу,</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башҡорт теле пунктуацияһының төп принциптарын аңлау.</w:t>
      </w:r>
    </w:p>
    <w:p w:rsidR="00E0708B" w:rsidRPr="00E0708B" w:rsidRDefault="00E0708B" w:rsidP="00E0708B">
      <w:pPr>
        <w:pStyle w:val="c8"/>
        <w:spacing w:before="0" w:beforeAutospacing="0" w:after="0" w:afterAutospacing="0"/>
        <w:jc w:val="both"/>
        <w:rPr>
          <w:b/>
          <w:lang w:val="ba-RU"/>
        </w:rPr>
      </w:pPr>
      <w:r w:rsidRPr="00E0708B">
        <w:rPr>
          <w:b/>
          <w:lang w:val="ba-RU"/>
        </w:rPr>
        <w:t>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һынамыш</w:t>
      </w:r>
      <w:r w:rsidRPr="00E0708B">
        <w:rPr>
          <w:rFonts w:eastAsia="MS Mincho"/>
          <w:lang w:val="be-BY"/>
        </w:rPr>
        <w:t xml:space="preserve">, ҡанатлы һүҙҙәр </w:t>
      </w:r>
      <w:r w:rsidRPr="00E0708B">
        <w:rPr>
          <w:lang w:val="ba-RU"/>
        </w:rPr>
        <w:t>һ.б.)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телмәрҙә ҡулланыу.</w:t>
      </w:r>
    </w:p>
    <w:p w:rsidR="00E0708B" w:rsidRPr="00E0708B" w:rsidRDefault="00E0708B" w:rsidP="00E0708B">
      <w:pPr>
        <w:pStyle w:val="a7"/>
        <w:jc w:val="both"/>
        <w:rPr>
          <w:b/>
          <w:lang w:val="ba-RU"/>
        </w:rPr>
      </w:pPr>
      <w:r w:rsidRPr="00E0708B">
        <w:rPr>
          <w:b/>
          <w:lang w:val="ba-RU"/>
        </w:rPr>
        <w:t>Башҡорт әҙәбиәте һәм мәҙәниәте</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lastRenderedPageBreak/>
        <w:t xml:space="preserve">Башҡортостан Республикаһының данлыҡлы һәм арҙаҡлы шәхестәре тураһында һөйләү, </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дәрестә үтелгән башҡорт яҙыусылары һәм шағирҙарының әҫәрҙәрен тасуири уҡыу;</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Башҡортостандың тарихы, байлығы, халҡы, батырҙары, сәнғәте тураһында һөйләү.</w:t>
      </w:r>
    </w:p>
    <w:p w:rsidR="00E0708B" w:rsidRPr="00E0708B" w:rsidRDefault="00E0708B" w:rsidP="00E0708B">
      <w:pPr>
        <w:pStyle w:val="a5"/>
        <w:spacing w:after="0" w:line="240" w:lineRule="auto"/>
        <w:ind w:left="0" w:right="-1"/>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7-се класс</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жанрҙағы текстар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сығанаҡтарҙағы (матбуғат саралары, уҡыу өсөн тәғәйенләнгән компакт-дискылар, белешмә өсөн әҙәбиәт, шулай уҡ электрон ҡулланмалар</w:t>
      </w:r>
      <w:r w:rsidRPr="00E0708B">
        <w:rPr>
          <w:rFonts w:ascii="Times New Roman" w:eastAsia="MS Mincho" w:hAnsi="Times New Roman"/>
          <w:sz w:val="24"/>
          <w:szCs w:val="24"/>
          <w:lang w:val="ba-RU"/>
        </w:rPr>
        <w:t>,</w:t>
      </w:r>
      <w:r w:rsidRPr="00E0708B">
        <w:rPr>
          <w:rFonts w:ascii="Times New Roman" w:eastAsia="MS Mincho" w:hAnsi="Times New Roman"/>
          <w:sz w:val="24"/>
          <w:szCs w:val="24"/>
          <w:lang w:val="be-BY"/>
        </w:rPr>
        <w:t xml:space="preserve"> интернет ресурстары) мәғлүмәт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типтағы һүҙлектәр менән иркен </w:t>
      </w:r>
      <w:r w:rsidRPr="00E0708B">
        <w:rPr>
          <w:rFonts w:ascii="Times New Roman" w:hAnsi="Times New Roman"/>
          <w:bCs/>
          <w:iCs/>
          <w:sz w:val="24"/>
          <w:szCs w:val="24"/>
          <w:lang w:val="ba-RU" w:eastAsia="ru-RU"/>
        </w:rPr>
        <w:t>эш итә белеү,</w:t>
      </w:r>
      <w:r w:rsidRPr="00E0708B">
        <w:rPr>
          <w:rFonts w:ascii="Times New Roman" w:eastAsia="MS Mincho" w:hAnsi="Times New Roman"/>
          <w:sz w:val="24"/>
          <w:szCs w:val="24"/>
          <w:lang w:val="be-BY"/>
        </w:rPr>
        <w:t xml:space="preserve"> </w:t>
      </w:r>
    </w:p>
    <w:p w:rsidR="00E0708B" w:rsidRPr="00E0708B" w:rsidRDefault="00E0708B" w:rsidP="00E0708B">
      <w:pPr>
        <w:jc w:val="both"/>
        <w:rPr>
          <w:b/>
          <w:lang w:val="ba-RU"/>
        </w:rPr>
      </w:pPr>
      <w:r w:rsidRPr="00E0708B">
        <w:rPr>
          <w:b/>
          <w:lang w:val="be-BY"/>
        </w:rPr>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аудирование һөҙөмтәһендә алынған мәғлүмәтте үҙ аллы эҙләү, мәғлүмәтте ҡайтанан эшләү,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конспект)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аныҡ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адресланыуға ҡарап һәм аралашыу ситуацияһына ҡарап телдән текст төҙөү;</w:t>
      </w:r>
      <w:r w:rsidRPr="00E0708B">
        <w:rPr>
          <w:rFonts w:ascii="Times New Roman" w:eastAsia="MS Mincho" w:hAnsi="Times New Roman"/>
          <w:b/>
          <w:sz w:val="24"/>
          <w:szCs w:val="24"/>
          <w:lang w:val="be-BY"/>
        </w:rPr>
        <w:t xml:space="preserve">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телдән үҙ фекереңде иркен еткерә белеү, тексты логик яҡтан эҙмә-эҙлекле төҙөү талаптарын һаҡлау;</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аныҡ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тексты логик яҡтан эҙмә-эҙлекле төҙөү талаптарын һаҡлау, грамматик һәм телмәр хаталарын таба һәм уларҙы төҙөтә алыу;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үҙ тексыңды мөхәррирләү һәм камиллаштырыу</w:t>
      </w:r>
      <w:r w:rsidRPr="00E0708B">
        <w:rPr>
          <w:rFonts w:ascii="Times New Roman" w:hAnsi="Times New Roman"/>
          <w:b/>
          <w:bCs/>
          <w:iCs/>
          <w:sz w:val="24"/>
          <w:szCs w:val="24"/>
          <w:lang w:val="ba-RU" w:eastAsia="ru-RU"/>
        </w:rPr>
        <w:t>.</w:t>
      </w:r>
    </w:p>
    <w:p w:rsidR="00E0708B" w:rsidRPr="00E0708B" w:rsidRDefault="00E0708B" w:rsidP="00E0708B">
      <w:pPr>
        <w:pStyle w:val="a7"/>
        <w:jc w:val="both"/>
        <w:rPr>
          <w:rFonts w:eastAsia="MS Mincho"/>
          <w:b/>
          <w:lang w:val="be-BY"/>
        </w:rPr>
      </w:pPr>
      <w:r w:rsidRPr="00E0708B">
        <w:rPr>
          <w:b/>
          <w:lang w:val="ba-RU"/>
        </w:rPr>
        <w:t xml:space="preserve">текст менән эшләү </w:t>
      </w:r>
    </w:p>
    <w:p w:rsidR="00E0708B" w:rsidRPr="00E0708B" w:rsidRDefault="00E0708B" w:rsidP="00E0708B">
      <w:pPr>
        <w:pStyle w:val="a7"/>
        <w:numPr>
          <w:ilvl w:val="0"/>
          <w:numId w:val="27"/>
        </w:numPr>
        <w:ind w:left="142" w:hanging="142"/>
        <w:jc w:val="both"/>
        <w:rPr>
          <w:lang w:val="ba-RU"/>
        </w:rPr>
      </w:pPr>
      <w:r w:rsidRPr="00E0708B">
        <w:rPr>
          <w:lang w:val="ba-RU"/>
        </w:rPr>
        <w:t>телмәр эшмәкәрлегенең һөҙәмтәһе булараҡ текстың төп билдәләрен айырыу,</w:t>
      </w:r>
    </w:p>
    <w:p w:rsidR="00E0708B" w:rsidRPr="00E0708B" w:rsidRDefault="00E0708B" w:rsidP="00E0708B">
      <w:pPr>
        <w:pStyle w:val="a7"/>
        <w:numPr>
          <w:ilvl w:val="0"/>
          <w:numId w:val="27"/>
        </w:numPr>
        <w:ind w:left="142" w:hanging="142"/>
        <w:jc w:val="both"/>
        <w:rPr>
          <w:lang w:val="ba-RU"/>
        </w:rPr>
      </w:pPr>
      <w:r w:rsidRPr="00E0708B">
        <w:rPr>
          <w:lang w:val="ba-RU"/>
        </w:rPr>
        <w:t>текстың мәғәнәүи һәм композицион төҙөклөгөн, бәйләнешен аңлатыу,</w:t>
      </w:r>
    </w:p>
    <w:p w:rsidR="00E0708B" w:rsidRPr="00E0708B" w:rsidRDefault="00E0708B" w:rsidP="00E0708B">
      <w:pPr>
        <w:pStyle w:val="a7"/>
        <w:numPr>
          <w:ilvl w:val="0"/>
          <w:numId w:val="27"/>
        </w:numPr>
        <w:ind w:left="142" w:hanging="142"/>
        <w:jc w:val="both"/>
        <w:rPr>
          <w:lang w:val="ba-RU"/>
        </w:rPr>
      </w:pPr>
      <w:r w:rsidRPr="00E0708B">
        <w:rPr>
          <w:lang w:val="ba-RU"/>
        </w:rPr>
        <w:t xml:space="preserve">текстарҙың композицион-жанр төрлөлөгөн айырыу , </w:t>
      </w:r>
    </w:p>
    <w:p w:rsidR="00E0708B" w:rsidRPr="00E0708B" w:rsidRDefault="00E0708B" w:rsidP="00E0708B">
      <w:pPr>
        <w:pStyle w:val="a7"/>
        <w:numPr>
          <w:ilvl w:val="0"/>
          <w:numId w:val="27"/>
        </w:numPr>
        <w:ind w:left="142" w:hanging="142"/>
        <w:jc w:val="both"/>
        <w:rPr>
          <w:lang w:val="ba-RU"/>
        </w:rPr>
      </w:pPr>
      <w:r w:rsidRPr="00E0708B">
        <w:rPr>
          <w:lang w:val="ba-RU"/>
        </w:rPr>
        <w:t>тексты мәғлүмәти эшкәртеүҙең төп төрҙәрен: план, конспект, аннотацияны ҡулланыу,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теманы, коммуникатив ҡуйылышын, текстың төп мәғәнәһен, текстың микротемаһын табыу;</w:t>
      </w:r>
    </w:p>
    <w:p w:rsidR="00E0708B" w:rsidRPr="00E0708B" w:rsidRDefault="00E0708B" w:rsidP="00E0708B">
      <w:pPr>
        <w:pStyle w:val="a7"/>
        <w:numPr>
          <w:ilvl w:val="0"/>
          <w:numId w:val="25"/>
        </w:numPr>
        <w:ind w:left="142" w:hanging="142"/>
        <w:jc w:val="both"/>
        <w:rPr>
          <w:lang w:val="ba-RU"/>
        </w:rPr>
      </w:pPr>
      <w:r w:rsidRPr="00E0708B">
        <w:rPr>
          <w:lang w:val="ba-RU"/>
        </w:rPr>
        <w:t xml:space="preserve">телмәрҙең функциональ-мәғәнәүи төрөн: һүрәтләү, хәбәр итеү, фекер йөрөтөүне айыра һәм уларҙың үҙенсәлектәрен аңлатыу. </w:t>
      </w:r>
    </w:p>
    <w:p w:rsidR="00E0708B" w:rsidRPr="00E0708B" w:rsidRDefault="00E0708B" w:rsidP="00E0708B">
      <w:pPr>
        <w:pStyle w:val="a7"/>
        <w:numPr>
          <w:ilvl w:val="0"/>
          <w:numId w:val="25"/>
        </w:numPr>
        <w:ind w:left="142" w:hanging="142"/>
        <w:jc w:val="both"/>
        <w:rPr>
          <w:lang w:val="ba-RU"/>
        </w:rPr>
      </w:pPr>
      <w:r w:rsidRPr="00E0708B">
        <w:rPr>
          <w:lang w:val="ba-RU"/>
        </w:rPr>
        <w:lastRenderedPageBreak/>
        <w:t>текстың структураһын аңлау, планын төҙөү.</w:t>
      </w:r>
    </w:p>
    <w:p w:rsidR="00E0708B" w:rsidRPr="00E0708B" w:rsidRDefault="00E0708B" w:rsidP="00E0708B">
      <w:pPr>
        <w:pStyle w:val="a7"/>
        <w:jc w:val="both"/>
        <w:rPr>
          <w:rFonts w:eastAsia="MS Mincho"/>
          <w:b/>
          <w:lang w:val="be-BY"/>
        </w:rPr>
      </w:pPr>
      <w:r w:rsidRPr="00E0708B">
        <w:rPr>
          <w:rFonts w:eastAsia="MS Mincho"/>
          <w:b/>
          <w:lang w:val="be-BY"/>
        </w:rPr>
        <w:t xml:space="preserve">Фонетика һәм орфоэпия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тел берәмеге булараҡ өндәрҙе таный, өндәрҙең айырмаларын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башҡорт телендә һуҙынҡы өндәрҙең системаһын, нәҙек һәм ҡалын һуҙынҡыларҙы; иренләшкән һәм иренләшмәгән һуҙынҡыларҙы дөрөҫ әйтеү һәм айырыу, һуҙынҡы өндәрҙең үҙгәрешен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тартынҡы өндәр системаһын: яңғырау һәм һаңғырау тартынҡыларҙы таныу,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телмәр ағымында өндәрҙең үҙгәрешен, һуҙынҡы өндәрҙең үҙгәрешен, тартынҡы өндәрҙең сиратлашыуын күреү, башҡорт телендә сингармонизмды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ижекте, баҫымды, уның мәғәнә айырмалыҡтағы ролен аңлатыу, башҡорт телендә баҫым үҙенсәлектәрен таныу, асыҡ һәм ябыҡ ижектәрҙе баҫымлы һәм баҫымһыҙ ижектәрҙе айырыу,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тартынҡы өндәрҙең дөрөҫ әйтеү,</w:t>
      </w:r>
      <w:r w:rsidRPr="00E0708B">
        <w:rPr>
          <w:lang w:val="be-BY"/>
        </w:rPr>
        <w:t xml:space="preserve"> [ҡ] һәм [</w:t>
      </w:r>
      <w:r w:rsidRPr="00E0708B">
        <w:rPr>
          <w:lang w:val="ba-RU"/>
        </w:rPr>
        <w:t>к</w:t>
      </w:r>
      <w:r w:rsidRPr="00E0708B">
        <w:rPr>
          <w:lang w:val="be-BY"/>
        </w:rPr>
        <w:t>] өндәренең дөрөҫ әйтеү, һүҙ башында һәм һүҙ аҙағында [в] өнөн дөрөҫ әйтеү.</w:t>
      </w:r>
    </w:p>
    <w:p w:rsidR="00E0708B" w:rsidRPr="00E0708B" w:rsidRDefault="00E0708B" w:rsidP="00E0708B">
      <w:pPr>
        <w:pStyle w:val="a7"/>
        <w:jc w:val="both"/>
        <w:rPr>
          <w:rFonts w:eastAsia="MS Mincho"/>
          <w:b/>
          <w:lang w:val="be-BY"/>
        </w:rPr>
      </w:pPr>
      <w:r w:rsidRPr="00E0708B">
        <w:rPr>
          <w:rFonts w:eastAsia="MS Mincho"/>
          <w:b/>
          <w:lang w:val="be-BY"/>
        </w:rPr>
        <w:t xml:space="preserve">Лексикология һәм фразеология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башҡа тел берәмектәренән һүҙҙең айырмалығын аңлатыу, һүҙҙең лексик һәм грамматик мәғәнәһен аңлатыу, һүҙҙең лексик мәғәнәһен аңлатыуҙың төп ысулдарын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бер һәм күп мәғәнәле һүҙҙәрҙе таныу; һүҙҙәрҙең тура һәм күсмә мәғәнәһен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омонимдарҙы таныу, уларҙың күп мәғәнәле һүҙҙәрҙән айырмалығын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синонимдарҙы таныу, синонимдарҙың мәғәнәүи һәм стилистик айырмалыҡтарын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антонимдарҙы таныу, башҡорт теленең синоним һәм антоним һүҙлектәрен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килеп сығышы яғынан башҡорт теленең лексикаһын: төп башҡорт һүҙҙәре һәм үҙләштерелгән һүҙҙәрҙе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фразеологизмдарҙы таныу, уларҙың мәғәнәһен фразееологик һүҙлектән ҡарап аңлатыу,. ирекле бәйләнешле  һүҙҙәр менән фразеологик берәмектәр араһындағы айырмалыҡтарҙы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төрлө типтағы (аңлатмалы, синоним, антоним, фразеологик һ.б.) лексик һүҙлектәрҙән кәрәкле мәғлүмәтте алыу һәм уларҙы кәрәкле 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алфавитының составын, хәрефтәрҙең атамаһын аңлатыу. яҙыуҙа ҡалын һәм нәҙек һуҙынҡыларҙы дөрөҫ ҡулланыу. баш һәм юл хәрефтәрен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форма яһаусы морфема булараҡ ялғауҙарҙы таныу, ялғауҙарҙы һәм уларҙың дөрөҫ яҙылышын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тамыр, суффикстар, морфеманың төрҙәрен таныу,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аффикс төрҙәрен (һүҙ яһаусы, форма яһаусы һәм үҙгәреүсе) айырыу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һүҙҙең нигеҙе һәм нигеҙҙә булмаусы морфемаларҙы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ҡушма һәм парлы һүҙҙәрҙе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тамырҙы билдәләй алыу, тамырҙаш һүҙҙәрҙе таныу, тамырҙа һуҙынҡы һәм тартынҡыларҙың сиратлап килеүен күреү.</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һүҙ төркөмдәре системаһын аңлатыу, үҙ аллы һәм ярҙамсы һүҙ төркөмдәрен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һүҙ төркөмө булараҡ исемде таныу, уның дөйөм категориаль мәғәнәһен, морфологик билдәләрен, синтаксик функцияларын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уртаҡлыҡ һәм яңғыҙлыҡ исемдәрҙе айырыу, исемдәрҙе килеш, һан менән үҙгәртә алыу;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сифаттың морфологик билдәһен, синтаксик функцияһын аңлатыу, сифаттарҙы төрлө дәрәжәлә үҙгәртә алыу, сифаттарҙың яһалышын </w:t>
      </w:r>
      <w:r w:rsidRPr="00E0708B">
        <w:rPr>
          <w:rFonts w:eastAsia="MS Mincho"/>
          <w:lang w:val="be-BY"/>
        </w:rPr>
        <w:lastRenderedPageBreak/>
        <w:t>айырыу,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һандың уның морфологик билдәһен, синтаксик функцияһын аңлатыу, ябай һәм ҡушма һандарҙы таныу, һан төркөмсәләрен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алмаштың морфологик билдәһен, синтаксик функцияһын аңлатыу, алмаштың төркөмсәләрен таныу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ҡылымдың морфологик билдәһен, синтаксик функцияһын аңлатыу, ҡылымдың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рәүештең морфологик билдәһен, синтаксик функцияһын аңлатыу, рәүештең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сифаттарҙың рәүеш урынында ҡулланыуын таныу, рәүештәрҙең яһалышын аңлатыу һәм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ярҙамсы һүҙ төркөмдәренең ң үҙ аллы һүҙ төркөмдәренән айырмалыҡтарын аңлау,</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бәйләүестәрҙең мәғәнәһен һәм телмәрҙәге ролен аңлау, бәйләүестәрҙең бүленешен, синтаксик функцияһын аңлатыу;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теркәүестәрҙең төрҙәрен аңлатыу һәм ғәмәлдә уларҙы дөрөҫ ҡулланыу;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һүҙ төркөмө системаһында киҫәксәнең урынын билдәләү,</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мөнәсәбәт һүҙҙәрҙе, ымлыҡтарҙы телмәрҙә дөрөҫ ҡулланыу.</w:t>
      </w:r>
    </w:p>
    <w:p w:rsidR="00E0708B" w:rsidRPr="00E0708B" w:rsidRDefault="00E0708B" w:rsidP="00E0708B">
      <w:pPr>
        <w:pStyle w:val="a7"/>
        <w:jc w:val="both"/>
        <w:rPr>
          <w:rFonts w:eastAsia="MS Mincho"/>
          <w:b/>
          <w:lang w:val="be-BY"/>
        </w:rPr>
      </w:pPr>
      <w:r w:rsidRPr="00E0708B">
        <w:rPr>
          <w:rFonts w:eastAsia="MS Mincho"/>
          <w:b/>
          <w:lang w:val="be-BY"/>
        </w:rPr>
        <w:t xml:space="preserve">Синтаксис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синтаксистың берәмеге булараҡ һөйләм һәм һүҙбәйләнештәрҙе айырыу, һүҙбәйләнештең номинатив функцияһын һәм һөйләмдең коммуникатив функцияһын аңлау, синтаксик бәйләнештең төрҙәрен һәм сараларын таныу, һүҙбәйләнештең төп билдәләрен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аралашыуҙың иң мөһим һәм төп формаһы булараҡ һөйләмде башҡа тел берәмектәренән айырыу;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интонация, уның функцияларын аңлау, интонацияның төп элементтарын (логик баҫым, пауза, мелодика, темп) билдәләү;</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әйтелеү маҡсаты буйынса һөйләм төрҙәрен: хәбәр, һорау, бойороҡ, өндәү һөйләмдәрҙе айырыу, әйтелеү маҡсаты буйынса һөйләм төрҙәренең мәғәнәһен һәм структур үҙенсәлектәрен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һөйләмдең грамматик нигеҙен күрһәтеү, ябай һәм ҡушма һөйләмдәрҙең мәғәнәүи һәм структур айырмалыҡтарын таныу.</w:t>
      </w:r>
    </w:p>
    <w:p w:rsidR="00E0708B" w:rsidRPr="00E0708B" w:rsidRDefault="00E0708B" w:rsidP="00E0708B">
      <w:pPr>
        <w:pStyle w:val="a7"/>
        <w:jc w:val="both"/>
        <w:rPr>
          <w:rFonts w:eastAsia="MS Mincho"/>
          <w:b/>
          <w:lang w:val="be-BY"/>
        </w:rPr>
      </w:pPr>
      <w:r w:rsidRPr="00E0708B">
        <w:rPr>
          <w:rFonts w:eastAsia="MS Mincho"/>
          <w:b/>
          <w:lang w:val="be-BY"/>
        </w:rPr>
        <w:t>Орфография һәм пунктуация</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һөйләмдә тыныш билдәләрен дөрөҫ ҡулланыу,</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башҡорт теле пунктуацияһының төп принциптарын аңлау.</w:t>
      </w:r>
    </w:p>
    <w:p w:rsidR="00E0708B" w:rsidRPr="00E0708B" w:rsidRDefault="00E0708B" w:rsidP="00E0708B">
      <w:pPr>
        <w:pStyle w:val="c8"/>
        <w:spacing w:before="0" w:beforeAutospacing="0" w:after="0" w:afterAutospacing="0"/>
        <w:jc w:val="both"/>
        <w:rPr>
          <w:b/>
          <w:lang w:val="ba-RU"/>
        </w:rPr>
      </w:pPr>
      <w:r w:rsidRPr="00E0708B">
        <w:rPr>
          <w:b/>
          <w:lang w:val="ba-RU"/>
        </w:rPr>
        <w:t>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һынамыш</w:t>
      </w:r>
      <w:r w:rsidRPr="00E0708B">
        <w:rPr>
          <w:rFonts w:eastAsia="MS Mincho"/>
          <w:lang w:val="be-BY"/>
        </w:rPr>
        <w:t xml:space="preserve">, ҡанатлы һүҙҙәр </w:t>
      </w:r>
      <w:r w:rsidRPr="00E0708B">
        <w:rPr>
          <w:lang w:val="ba-RU"/>
        </w:rPr>
        <w:t>һ.б.)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телмәрҙә ҡулланыу.</w:t>
      </w:r>
    </w:p>
    <w:p w:rsidR="00E0708B" w:rsidRPr="00E0708B" w:rsidRDefault="00E0708B" w:rsidP="00E0708B">
      <w:pPr>
        <w:pStyle w:val="a7"/>
        <w:jc w:val="both"/>
        <w:rPr>
          <w:b/>
          <w:lang w:val="ba-RU"/>
        </w:rPr>
      </w:pPr>
      <w:r w:rsidRPr="00E0708B">
        <w:rPr>
          <w:b/>
          <w:lang w:val="ba-RU"/>
        </w:rPr>
        <w:t>Башҡорт әҙәбиәте һәм мәҙәниәте</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 xml:space="preserve">Башҡортостан Республикаһының данлыҡлы һәм арҙаҡлы шәхестәре тураһында һөйләү, </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дәрестә үтелгән башҡорт яҙыусылары һәм шағирҙарының әҫәрҙәрен тасуири уҡыу;</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Башҡортостандың тарихы, байлығы, халҡы, батырҙары, сәнғәте тураһында һөйләү.</w:t>
      </w:r>
    </w:p>
    <w:p w:rsidR="00E0708B" w:rsidRPr="00E0708B" w:rsidRDefault="00E0708B" w:rsidP="00E0708B">
      <w:pPr>
        <w:pStyle w:val="a7"/>
        <w:jc w:val="both"/>
        <w:rPr>
          <w:b/>
          <w:lang w:val="ba-RU"/>
        </w:rPr>
      </w:pPr>
      <w:r w:rsidRPr="00E0708B">
        <w:rPr>
          <w:b/>
          <w:lang w:val="ba-RU"/>
        </w:rPr>
        <w:t>8-се класс</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стилдәге, жанрҙағы текстар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сығанаҡтарҙағы (матбуғат саралары, уҡыу өсөн тәғәйенләнгән компакт-дискылар, белешмә өсөн әҙәбиәт, шулай уҡ электрон ҡулланмалар</w:t>
      </w:r>
      <w:r w:rsidRPr="00E0708B">
        <w:rPr>
          <w:rFonts w:ascii="Times New Roman" w:eastAsia="MS Mincho" w:hAnsi="Times New Roman"/>
          <w:sz w:val="24"/>
          <w:szCs w:val="24"/>
          <w:lang w:val="ba-RU"/>
        </w:rPr>
        <w:t>,</w:t>
      </w:r>
      <w:r w:rsidRPr="00E0708B">
        <w:rPr>
          <w:rFonts w:ascii="Times New Roman" w:eastAsia="MS Mincho" w:hAnsi="Times New Roman"/>
          <w:sz w:val="24"/>
          <w:szCs w:val="24"/>
          <w:lang w:val="be-BY"/>
        </w:rPr>
        <w:t xml:space="preserve"> интернет ресурстары) мәғлүмәт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lastRenderedPageBreak/>
        <w:t xml:space="preserve">төрлө типтағы һүҙлектәр менән иркен </w:t>
      </w:r>
      <w:r w:rsidRPr="00E0708B">
        <w:rPr>
          <w:rFonts w:ascii="Times New Roman" w:hAnsi="Times New Roman"/>
          <w:bCs/>
          <w:iCs/>
          <w:sz w:val="24"/>
          <w:szCs w:val="24"/>
          <w:lang w:val="ba-RU" w:eastAsia="ru-RU"/>
        </w:rPr>
        <w:t>эш итә белеү</w:t>
      </w:r>
      <w:r w:rsidRPr="00E0708B">
        <w:rPr>
          <w:rFonts w:ascii="Times New Roman" w:hAnsi="Times New Roman"/>
          <w:bCs/>
          <w:iCs/>
          <w:sz w:val="24"/>
          <w:szCs w:val="24"/>
          <w:lang w:val="be-BY" w:eastAsia="ru-RU"/>
        </w:rPr>
        <w:t>;</w:t>
      </w:r>
      <w:r w:rsidRPr="00E0708B">
        <w:rPr>
          <w:rFonts w:ascii="Times New Roman" w:eastAsia="MS Mincho" w:hAnsi="Times New Roman"/>
          <w:sz w:val="24"/>
          <w:szCs w:val="24"/>
          <w:lang w:val="be-BY"/>
        </w:rPr>
        <w:t xml:space="preserve"> </w:t>
      </w:r>
    </w:p>
    <w:p w:rsidR="00E0708B" w:rsidRPr="00E0708B" w:rsidRDefault="00E0708B" w:rsidP="00E0708B">
      <w:pPr>
        <w:jc w:val="both"/>
        <w:rPr>
          <w:b/>
          <w:lang w:val="ba-RU"/>
        </w:rPr>
      </w:pPr>
      <w:r w:rsidRPr="00E0708B">
        <w:rPr>
          <w:b/>
          <w:lang w:val="be-BY"/>
        </w:rPr>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стилдәге,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аудирование һөҙөмтәһендә алынған мәғлүмәтте үҙ аллы эҙләү, мәғлүмәтте ҡайтанан эшләү,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конспект)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хәрәкәттең эҙмә-эҙлеклеген һаҡлау;</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аныҡ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адресланыуға ҡарап һәм аралашыу ситуацияһына ҡарап телдән текст төҙөү;</w:t>
      </w:r>
      <w:r w:rsidRPr="00E0708B">
        <w:rPr>
          <w:rFonts w:ascii="Times New Roman" w:eastAsia="MS Mincho" w:hAnsi="Times New Roman"/>
          <w:b/>
          <w:sz w:val="24"/>
          <w:szCs w:val="24"/>
          <w:lang w:val="be-BY"/>
        </w:rPr>
        <w:t xml:space="preserve">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телдән үҙ фекереңде иркен еткерә белеү, тексты логик яҡтан эҙмә-эҙлекле төҙөү талаптарын һаҡлау; </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аныҡ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тексты логик яҡтан эҙмә-эҙлекле төҙөү талаптарын һаҡлау, грамматик һәм телмәр хаталарын таба һәм уларҙы төҙөтә алыу;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үҙ тексыңды мөхәррирләү һәм камиллаштырыу</w:t>
      </w:r>
      <w:r w:rsidRPr="00E0708B">
        <w:rPr>
          <w:rFonts w:ascii="Times New Roman" w:hAnsi="Times New Roman"/>
          <w:bCs/>
          <w:iCs/>
          <w:sz w:val="24"/>
          <w:szCs w:val="24"/>
          <w:lang w:val="ba-RU" w:eastAsia="ru-RU"/>
        </w:rPr>
        <w:t>;</w:t>
      </w:r>
    </w:p>
    <w:p w:rsidR="00E0708B" w:rsidRPr="00E0708B" w:rsidRDefault="00E0708B" w:rsidP="00E0708B">
      <w:pPr>
        <w:pStyle w:val="a7"/>
        <w:jc w:val="both"/>
        <w:rPr>
          <w:rFonts w:eastAsia="MS Mincho"/>
          <w:b/>
          <w:lang w:val="be-BY"/>
        </w:rPr>
      </w:pPr>
      <w:r w:rsidRPr="00E0708B">
        <w:rPr>
          <w:b/>
          <w:lang w:val="ba-RU"/>
        </w:rPr>
        <w:t xml:space="preserve">текст менән эшләү </w:t>
      </w:r>
    </w:p>
    <w:p w:rsidR="00E0708B" w:rsidRPr="00E0708B" w:rsidRDefault="00E0708B" w:rsidP="00E0708B">
      <w:pPr>
        <w:pStyle w:val="a7"/>
        <w:numPr>
          <w:ilvl w:val="0"/>
          <w:numId w:val="27"/>
        </w:numPr>
        <w:ind w:left="142" w:hanging="142"/>
        <w:jc w:val="both"/>
        <w:rPr>
          <w:lang w:val="ba-RU"/>
        </w:rPr>
      </w:pPr>
      <w:r w:rsidRPr="00E0708B">
        <w:rPr>
          <w:lang w:val="ba-RU"/>
        </w:rPr>
        <w:t>телмәр эшмәкәрлегенең һөҙәмтәһе булараҡ текстың төп билдәләрен айырыу,</w:t>
      </w:r>
    </w:p>
    <w:p w:rsidR="00E0708B" w:rsidRPr="00E0708B" w:rsidRDefault="00E0708B" w:rsidP="00E0708B">
      <w:pPr>
        <w:pStyle w:val="a7"/>
        <w:numPr>
          <w:ilvl w:val="0"/>
          <w:numId w:val="27"/>
        </w:numPr>
        <w:ind w:left="142" w:hanging="142"/>
        <w:jc w:val="both"/>
        <w:rPr>
          <w:lang w:val="ba-RU"/>
        </w:rPr>
      </w:pPr>
      <w:r w:rsidRPr="00E0708B">
        <w:rPr>
          <w:lang w:val="ba-RU"/>
        </w:rPr>
        <w:t>текстың мәғәнәүи һәм композицион төҙөклөгөн, бәйләнешен аңлатыу,</w:t>
      </w:r>
    </w:p>
    <w:p w:rsidR="00E0708B" w:rsidRPr="00E0708B" w:rsidRDefault="00E0708B" w:rsidP="00E0708B">
      <w:pPr>
        <w:pStyle w:val="a7"/>
        <w:numPr>
          <w:ilvl w:val="0"/>
          <w:numId w:val="27"/>
        </w:numPr>
        <w:ind w:left="142" w:hanging="142"/>
        <w:jc w:val="both"/>
        <w:rPr>
          <w:lang w:val="ba-RU"/>
        </w:rPr>
      </w:pPr>
      <w:r w:rsidRPr="00E0708B">
        <w:rPr>
          <w:lang w:val="ba-RU"/>
        </w:rPr>
        <w:t xml:space="preserve">текстарҙың композицион-жанр төрлөлөгөн айырыу , </w:t>
      </w:r>
    </w:p>
    <w:p w:rsidR="00E0708B" w:rsidRPr="00E0708B" w:rsidRDefault="00E0708B" w:rsidP="00E0708B">
      <w:pPr>
        <w:pStyle w:val="a7"/>
        <w:numPr>
          <w:ilvl w:val="0"/>
          <w:numId w:val="27"/>
        </w:numPr>
        <w:ind w:left="142" w:hanging="142"/>
        <w:jc w:val="both"/>
        <w:rPr>
          <w:lang w:val="ba-RU"/>
        </w:rPr>
      </w:pPr>
      <w:r w:rsidRPr="00E0708B">
        <w:rPr>
          <w:lang w:val="ba-RU"/>
        </w:rPr>
        <w:t>тексты мәғлүмәти эшкәртеүҙең төп төрҙәрен: план, конспект, аннотацияны ҡулланыу,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теманы, коммуникатив ҡуйылышын, текстың төп мәғәнәһен, текстың микротемаһын табыу;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телмәрҙең функциональ-мәғәнәүи төрөн: һүрәтләү, хәбәр итеү, фекер йөрөтөүне айыра һәм уларҙың үҙенсәлектәрен аңлатыу.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 текстың структураһын аңлау, планын төҙөү,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текста теманың үҫеш ысулын билдәләү,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тексты композицион-стилистик берләштереү сараһы булараҡ абзацтың ролен аңлау,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текстың өлөштәрен табыу һәм һөйләмдәрҙе бәйләү сараларын аңлатыу.</w:t>
      </w:r>
    </w:p>
    <w:p w:rsidR="00E0708B" w:rsidRPr="00E0708B" w:rsidRDefault="00E0708B" w:rsidP="00E0708B">
      <w:pPr>
        <w:pStyle w:val="a7"/>
        <w:jc w:val="both"/>
        <w:rPr>
          <w:rFonts w:eastAsia="MS Mincho"/>
          <w:b/>
          <w:lang w:val="be-BY"/>
        </w:rPr>
      </w:pPr>
      <w:r w:rsidRPr="00E0708B">
        <w:rPr>
          <w:rFonts w:eastAsia="MS Mincho"/>
          <w:b/>
          <w:lang w:val="be-BY"/>
        </w:rPr>
        <w:t xml:space="preserve">Фонетика һәм орфоэпия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тел берәмеге булараҡ өндәрҙе таный, өндәрҙең айырмаларын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башҡорт телендә һуҙынҡы өндәрҙең системаһын, нәҙек һәм ҡалын һуҙынҡыларҙы; иренләшкән һәм иренләшмәгән һуҙынҡыларҙы дөрөҫ әйтеү һәм айырыу, һуҙынҡы өндәрҙең үҙгәрешен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тартынҡы өндәр системаһын: яңғырау һәм һаңғырау тартынҡыларҙы таныу,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lastRenderedPageBreak/>
        <w:t>телмәр ағымында өндәрҙең үҙгәрешен, һуҙынҡы өндәрҙең үҙгәрешен, тартынҡы өндәрҙең сиратлашыуын күреү, башҡорт телендә сингармонизмды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ижекте, баҫымды, уның мәғәнә айырмалыҡтағы ролен аңлатыу, башҡорт телендә баҫым үҙенсәлектәрен таныу, асыҡ һәм ябыҡ ижектәрҙе баҫымлы һәм баҫымһыҙ ижектәрҙе айырыу,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тартынҡы өндәрҙең дөрөҫ әйтеү,</w:t>
      </w:r>
      <w:r w:rsidRPr="00E0708B">
        <w:rPr>
          <w:lang w:val="be-BY"/>
        </w:rPr>
        <w:t xml:space="preserve"> [ҡ] һәм [</w:t>
      </w:r>
      <w:r w:rsidRPr="00E0708B">
        <w:rPr>
          <w:lang w:val="ba-RU"/>
        </w:rPr>
        <w:t>к</w:t>
      </w:r>
      <w:r w:rsidRPr="00E0708B">
        <w:rPr>
          <w:lang w:val="be-BY"/>
        </w:rPr>
        <w:t>] өндәренең дөрөҫ әйтеү, һүҙ башында һәм һүҙ аҙағында [в] өнөн дөрөҫ әйтеү.</w:t>
      </w:r>
    </w:p>
    <w:p w:rsidR="00E0708B" w:rsidRPr="00E0708B" w:rsidRDefault="00E0708B" w:rsidP="00E0708B">
      <w:pPr>
        <w:pStyle w:val="a7"/>
        <w:jc w:val="both"/>
        <w:rPr>
          <w:rFonts w:eastAsia="MS Mincho"/>
          <w:b/>
          <w:lang w:val="be-BY"/>
        </w:rPr>
      </w:pPr>
      <w:r w:rsidRPr="00E0708B">
        <w:rPr>
          <w:rFonts w:eastAsia="MS Mincho"/>
          <w:b/>
          <w:lang w:val="be-BY"/>
        </w:rPr>
        <w:t xml:space="preserve">Лексикология һәм фразеология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башҡа тел берәмектәренән һүҙҙең айырмалығын аңлатыу, һүҙҙең лексик һәм грамматик мәғәнәһен аңлатыу, һүҙҙең лексик мәғәнәһен аңлатыуҙың төп ысулдарын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бер һәм күп мәғәнәле һүҙҙәрҙе таныу; һүҙҙәрҙең тура һәм күсмә мәғәнәһен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омонимдарҙы таныу, уларҙың күп мәғәнәле һүҙҙәрҙән айырмалығын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синонимдарҙы таныу, синонимдарҙың мәғәнәүи һәм стилистик айырмалыҡтарын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антонимдарҙы таныу, башҡорт теленең синоним һәм антоним һүҙлектәрен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килеп сығышы яғынан башҡорт теленең лексикаһын: төп башҡорт һүҙҙәре һәм үҙләштерелгән һүҙҙәрҙе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фразеологизмдарҙы таныу, уларҙың мәғәнәһен фразееологик һүҙлектән ҡарап аңлатыу,. ирекле бәйләнешле  һүҙҙәр менән фразеологик берәмектәр араһындағы айырмалыҡтарҙы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төрлө типтағы (аңлатмалы, синоним, антоним, фразеологик һ.б.) лексик һүҙлектәрҙән кәрәкле мәғлүмәтте алыу һәм уларҙы кәрәкле 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алфавитының составын, хәрефтәрҙең атамаһын аңлатыу. яҙыуҙа ҡалын һәм нәҙек һуҙынҡыларҙы дөрөҫ ҡулланыу. баш һәм юл хәрефтәрен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форма яһаусы морфема булараҡ ялғауҙарҙы таныу, ялғауҙарҙы һәм уларҙың дөрөҫ яҙылышын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тамыр, суффикстар, морфеманың төрҙәрен таныу,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аффикс төрҙәрен (һүҙ яһаусы, форма яһаусы һәм үҙгәреүсе) айырыу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һүҙҙең нигеҙе һәм нигеҙҙә булмаусы морфемаларҙы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ҡушма һәм парлы һүҙҙәрҙе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тамырҙы билдәләй алыу, тамырҙаш һүҙҙәрҙе таныу, тамырҙа һуҙынҡы һәм тартынҡыларҙың сиратлап килеүен күреү.</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һүҙ төркөмдәре системаһын аңлатыу, үҙ аллы һәм ярҙамсы һүҙ төркөмдәрен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һүҙ төркөмө булараҡ исемде таныу, уның дөйөм категориаль мәғәнәһен, морфологик билдәләрен, синтаксик функцияларын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уртаҡлыҡ һәм яңғыҙлыҡ исемдәрҙе айырыу, исемдәрҙе килеш, һан менән үҙгәртә алыу;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сифаттың морфологик билдәһен, синтаксик функцияһын аңлатыу, сифаттарҙы төрлө дәрәжәлә үҙгәртә алыу, сифаттарҙың яһалышын айырыу,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һандың уның морфологик билдәһен, синтаксик функцияһын аңлатыу, ябай һәм ҡушма һандарҙы таныу, һан төркөмсәләрен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алмаштың морфологик билдәһен, синтаксик функцияһын аңлатыу, алмаштың төркөмсәләрен таныу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ҡылымдың морфологик билдәһен, синтаксик функцияһын аңлатыу, ҡылымдың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рәүештең морфологик билдәһен, синтаксик функцияһын аңлатыу, рәүештең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lastRenderedPageBreak/>
        <w:t>сифаттарҙың рәүеш урынында ҡулланыуын таныу, рәүештәрҙең яһалышын аңлатыу һәм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ярҙамсы һүҙ төркөмдәренең ң үҙ аллы һүҙ төркөмдәренән айырмалыҡтарын аңлау,</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бәйләүестәрҙең мәғәнәһен һәм телмәрҙәге ролен аңлау, бәйләүестәрҙең бүленешен, синтаксик функцияһын аңлатыу;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теркәүестәрҙең төрҙәрен аңлатыу һәм ғәмәлдә уларҙы дөрөҫ ҡулланыу;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һүҙ төркөмө системаһында киҫәксәнең урынын билдәләү,</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мөнәсәбәт һүҙҙәрҙе, ымлыҡтарҙы телмәрҙә дөрөҫ ҡулланыу.</w:t>
      </w:r>
    </w:p>
    <w:p w:rsidR="00E0708B" w:rsidRPr="00E0708B" w:rsidRDefault="00E0708B" w:rsidP="00E0708B">
      <w:pPr>
        <w:pStyle w:val="a7"/>
        <w:jc w:val="both"/>
        <w:rPr>
          <w:rFonts w:eastAsia="MS Mincho"/>
          <w:b/>
          <w:lang w:val="be-BY"/>
        </w:rPr>
      </w:pPr>
      <w:r w:rsidRPr="00E0708B">
        <w:rPr>
          <w:rFonts w:eastAsia="MS Mincho"/>
          <w:b/>
          <w:lang w:val="be-BY"/>
        </w:rPr>
        <w:t xml:space="preserve">Синтаксис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синтаксистың берәмеге булараҡ һөйләм һәм һүҙбәйләнештәрҙе айырыу, һүҙбәйләнештең номинатив функцияһын һәм һөйләмдең коммуникатив функцияһын аңлау, синтаксик бәйләнештең төрҙәрен һәм сараларын таныу, һүҙбәйләнештең төп билдәләрен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аралашыуҙың иң мөһим һәм төп формаһы булараҡ һөйләмде башҡа тел берәмектәренән айырыу;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интонация, уның функцияларын аңлау, интонацияның төп элементтарын (логик баҫым, пауза, мелодика, темп) билдәләү;</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әйтелеү маҡсаты буйынса һөйләм төрҙәрен: хәбәр, һорау, бойороҡ, өндәү һөйләмдәрҙе айырыу, әйтелеү маҡсаты буйынса һөйләм төрҙәренең мәғәнәһен һәм структур үҙенсәлектәрен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һөйләмдең грамматик нигеҙен күрһәтеү, ябай һәм ҡушма һөйләмдәрҙең мәғәнәүи һәм структур айырмалыҡтарын таныу.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ябай һөйләмдең синтаксик структураһын аңлау,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ике составлы һөйләмдәрҙе таныу, ике составлы һөйләмдәрҙең баш киҫәктәрен дөрөҫ билдәләү,</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эйәне дөрөҫ билдәләү, эйәне сағылдырыусы морфологик ысулдарҙы таныу,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хәбәр төрҙәрен: ябай һәм ҡушма хәбәрҙәрҙе таныу, дөрөҫ билдәләү,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эйә менән хәбәрҙең ярашыу үҙенсәлектәрен аңлау,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һөйләмдең эйәрсән киҫәктәрен: аныҡлаусы, тултырыусы, хәл (рәүеш, күләм-дәрәжә, ваҡыт, урын, сәбәп, маҡсат, шарт, кире) таныу, дөрөҫ билдәләү. </w:t>
      </w:r>
    </w:p>
    <w:p w:rsidR="00E0708B" w:rsidRPr="00E0708B" w:rsidRDefault="00E0708B" w:rsidP="00E0708B">
      <w:pPr>
        <w:pStyle w:val="a7"/>
        <w:jc w:val="both"/>
        <w:rPr>
          <w:rFonts w:eastAsia="MS Mincho"/>
          <w:b/>
          <w:lang w:val="be-BY"/>
        </w:rPr>
      </w:pPr>
      <w:r w:rsidRPr="00E0708B">
        <w:rPr>
          <w:rFonts w:eastAsia="MS Mincho"/>
          <w:b/>
          <w:lang w:val="be-BY"/>
        </w:rPr>
        <w:t>Орфография һәм пунктуация</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һөйләмдә тыныш билдәләрен дөрөҫ ҡулланыу,</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башҡорт теле пунктуацияһының төп принциптарын аңлау.</w:t>
      </w:r>
    </w:p>
    <w:p w:rsidR="00E0708B" w:rsidRPr="00E0708B" w:rsidRDefault="00E0708B" w:rsidP="00E0708B">
      <w:pPr>
        <w:pStyle w:val="c8"/>
        <w:spacing w:before="0" w:beforeAutospacing="0" w:after="0" w:afterAutospacing="0"/>
        <w:jc w:val="both"/>
        <w:rPr>
          <w:b/>
          <w:lang w:val="ba-RU"/>
        </w:rPr>
      </w:pPr>
      <w:r w:rsidRPr="00E0708B">
        <w:rPr>
          <w:b/>
          <w:lang w:val="ba-RU"/>
        </w:rPr>
        <w:t>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һынамыш</w:t>
      </w:r>
      <w:r w:rsidRPr="00E0708B">
        <w:rPr>
          <w:rFonts w:eastAsia="MS Mincho"/>
          <w:lang w:val="be-BY"/>
        </w:rPr>
        <w:t xml:space="preserve">, ҡанатлы һүҙҙәр </w:t>
      </w:r>
      <w:r w:rsidRPr="00E0708B">
        <w:rPr>
          <w:lang w:val="ba-RU"/>
        </w:rPr>
        <w:t>һ.б.)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телмәрҙә ҡулланыу.</w:t>
      </w:r>
    </w:p>
    <w:p w:rsidR="00E0708B" w:rsidRPr="00E0708B" w:rsidRDefault="00E0708B" w:rsidP="00E0708B">
      <w:pPr>
        <w:pStyle w:val="a7"/>
        <w:jc w:val="both"/>
        <w:rPr>
          <w:b/>
          <w:lang w:val="ba-RU"/>
        </w:rPr>
      </w:pPr>
      <w:r w:rsidRPr="00E0708B">
        <w:rPr>
          <w:b/>
          <w:lang w:val="ba-RU"/>
        </w:rPr>
        <w:t>Башҡорт әҙәбиәте һәм мәҙәниәте</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 xml:space="preserve">Башҡортостан Республикаһының данлыҡлы һәм арҙаҡлы шәхестәре тураһында һөйләү, </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дәрестә үтелгән башҡорт яҙыусылары һәм шағирҙарының әҫәрҙәрен тасуири уҡыу;</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Башҡортостандың тарихы, байлығы, халҡы, батырҙары, сәнғәте тураһында һөйләү.</w:t>
      </w:r>
    </w:p>
    <w:p w:rsidR="00E0708B" w:rsidRPr="00E0708B" w:rsidRDefault="00E0708B" w:rsidP="00E0708B">
      <w:pPr>
        <w:jc w:val="both"/>
        <w:rPr>
          <w:b/>
          <w:lang w:val="ba-RU"/>
        </w:rPr>
      </w:pPr>
    </w:p>
    <w:p w:rsidR="00E0708B" w:rsidRPr="00E0708B" w:rsidRDefault="00E0708B" w:rsidP="00E0708B">
      <w:pPr>
        <w:pStyle w:val="a5"/>
        <w:spacing w:after="0" w:line="240" w:lineRule="auto"/>
        <w:ind w:left="0" w:right="-1"/>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9 КЛАСС</w:t>
      </w:r>
    </w:p>
    <w:p w:rsidR="00E0708B" w:rsidRPr="00E0708B" w:rsidRDefault="00E0708B" w:rsidP="00E0708B">
      <w:pPr>
        <w:pStyle w:val="a5"/>
        <w:tabs>
          <w:tab w:val="left" w:pos="142"/>
        </w:tabs>
        <w:spacing w:after="0" w:line="240" w:lineRule="auto"/>
        <w:ind w:left="0"/>
        <w:jc w:val="both"/>
        <w:rPr>
          <w:rFonts w:ascii="Times New Roman" w:eastAsia="MS Mincho" w:hAnsi="Times New Roman"/>
          <w:sz w:val="24"/>
          <w:szCs w:val="24"/>
          <w:lang w:val="be-BY"/>
        </w:rPr>
      </w:pPr>
      <w:r w:rsidRPr="00E0708B">
        <w:rPr>
          <w:rFonts w:ascii="Times New Roman" w:hAnsi="Times New Roman"/>
          <w:b/>
          <w:sz w:val="24"/>
          <w:szCs w:val="24"/>
          <w:lang w:val="ba-RU" w:eastAsia="ru-RU"/>
        </w:rPr>
        <w:t xml:space="preserve">уҡыу </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китап менән һәм башҡа мәғлүмәт сығанаҡтары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төрлөсә уҡыу күнекмәләре (эҙләнеү, ҡарап сығыу, танышыу, өйрәнеү)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стилдәге, жанрҙағы текстар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lastRenderedPageBreak/>
        <w:t>төрлө сығанаҡтарҙағы (матбуғат саралары, уҡыу өсөн тәғәйенләнгән компакт-дискылар, белешмә өсөн әҙәбиәт, шулай уҡ электрон ҡулланмалар</w:t>
      </w:r>
      <w:r w:rsidRPr="00E0708B">
        <w:rPr>
          <w:rFonts w:ascii="Times New Roman" w:eastAsia="MS Mincho" w:hAnsi="Times New Roman"/>
          <w:sz w:val="24"/>
          <w:szCs w:val="24"/>
          <w:lang w:val="ba-RU"/>
        </w:rPr>
        <w:t>,</w:t>
      </w:r>
      <w:r w:rsidRPr="00E0708B">
        <w:rPr>
          <w:rFonts w:ascii="Times New Roman" w:eastAsia="MS Mincho" w:hAnsi="Times New Roman"/>
          <w:sz w:val="24"/>
          <w:szCs w:val="24"/>
          <w:lang w:val="be-BY"/>
        </w:rPr>
        <w:t xml:space="preserve"> интернет ресурстары) мәғлүмәт менән,</w:t>
      </w:r>
    </w:p>
    <w:p w:rsidR="00E0708B" w:rsidRPr="00E0708B" w:rsidRDefault="00E0708B" w:rsidP="00E0708B">
      <w:pPr>
        <w:pStyle w:val="a5"/>
        <w:numPr>
          <w:ilvl w:val="0"/>
          <w:numId w:val="22"/>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типтағы һүҙлектәр менән иркен </w:t>
      </w:r>
      <w:r w:rsidRPr="00E0708B">
        <w:rPr>
          <w:rFonts w:ascii="Times New Roman" w:hAnsi="Times New Roman"/>
          <w:bCs/>
          <w:iCs/>
          <w:sz w:val="24"/>
          <w:szCs w:val="24"/>
          <w:lang w:val="ba-RU" w:eastAsia="ru-RU"/>
        </w:rPr>
        <w:t>эш итә белеү;</w:t>
      </w:r>
      <w:r w:rsidRPr="00E0708B">
        <w:rPr>
          <w:rFonts w:ascii="Times New Roman" w:eastAsia="MS Mincho" w:hAnsi="Times New Roman"/>
          <w:sz w:val="24"/>
          <w:szCs w:val="24"/>
          <w:lang w:val="be-BY"/>
        </w:rPr>
        <w:t xml:space="preserve"> </w:t>
      </w:r>
    </w:p>
    <w:p w:rsidR="00E0708B" w:rsidRPr="00E0708B" w:rsidRDefault="00E0708B" w:rsidP="00E0708B">
      <w:pPr>
        <w:jc w:val="both"/>
        <w:rPr>
          <w:b/>
          <w:lang w:val="ba-RU"/>
        </w:rPr>
      </w:pPr>
      <w:r w:rsidRPr="00E0708B">
        <w:rPr>
          <w:b/>
          <w:lang w:val="be-BY"/>
        </w:rPr>
        <w:t>аудирование</w:t>
      </w:r>
      <w:r w:rsidRPr="00E0708B">
        <w:rPr>
          <w:b/>
          <w:lang w:val="ba-RU"/>
        </w:rPr>
        <w:t xml:space="preserve">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a-RU"/>
        </w:rPr>
        <w:t>т</w:t>
      </w:r>
      <w:r w:rsidRPr="00E0708B">
        <w:rPr>
          <w:rFonts w:ascii="Times New Roman" w:eastAsia="MS Mincho" w:hAnsi="Times New Roman"/>
          <w:sz w:val="24"/>
          <w:szCs w:val="24"/>
          <w:lang w:val="be-BY"/>
        </w:rPr>
        <w:t>елдән хәбәр иткән мәғлүмәтте (коммуникатив йүнәлеш, текст темаһы, төп фекер; төп һәм өҫтәмә мәғлүмәт) адекват ҡабул итеү;</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төрлө стилдәге, жанрҙағы тексты ишетеп, адекват ҡабул итеү; </w:t>
      </w:r>
    </w:p>
    <w:p w:rsidR="00E0708B" w:rsidRPr="00E0708B" w:rsidRDefault="00E0708B" w:rsidP="00E0708B">
      <w:pPr>
        <w:pStyle w:val="a5"/>
        <w:numPr>
          <w:ilvl w:val="0"/>
          <w:numId w:val="23"/>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аудирование һөҙөмтәһендә алынған мәғлүмәтте үҙ аллы эҙләү, мәғлүмәтте ҡайтанан эшләү, еткереү; </w:t>
      </w:r>
    </w:p>
    <w:p w:rsidR="00E0708B" w:rsidRPr="00E0708B" w:rsidRDefault="00E0708B" w:rsidP="00E0708B">
      <w:pPr>
        <w:jc w:val="both"/>
        <w:rPr>
          <w:rFonts w:eastAsia="MS Mincho"/>
          <w:lang w:val="be-BY"/>
        </w:rPr>
      </w:pPr>
      <w:r w:rsidRPr="00E0708B">
        <w:rPr>
          <w:rFonts w:eastAsia="MS Mincho"/>
          <w:b/>
          <w:lang w:val="be-BY"/>
        </w:rPr>
        <w:t xml:space="preserve">һөйләү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тыңланған йә уҡылған тесты тәҡдим ителгән кимәлдә (план, һөйләү, конспект) һөйләү;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алдағы уҡыу эшмәкәрлегенең (индивидуаль һәм коллектив) маҡсатын билдәләү;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хәрәкәттең эҙмә-эҙлеклеген һаҡлау;</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телдән адекват аныҡ итеп әйтеү;</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адресланыуға ҡарап һәм аралашыу ситуацияһына ҡарап телдән текст төҙөү;</w:t>
      </w:r>
      <w:r w:rsidRPr="00E0708B">
        <w:rPr>
          <w:rFonts w:ascii="Times New Roman" w:eastAsia="MS Mincho" w:hAnsi="Times New Roman"/>
          <w:b/>
          <w:sz w:val="24"/>
          <w:szCs w:val="24"/>
          <w:lang w:val="be-BY"/>
        </w:rPr>
        <w:t xml:space="preserve"> </w:t>
      </w:r>
    </w:p>
    <w:p w:rsidR="00E0708B" w:rsidRPr="00E0708B" w:rsidRDefault="00E0708B" w:rsidP="00E0708B">
      <w:pPr>
        <w:pStyle w:val="a5"/>
        <w:numPr>
          <w:ilvl w:val="0"/>
          <w:numId w:val="24"/>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телдән үҙ фекереңде иркен еткерә белеү, тексты логик яҡтан эҙмә-эҙлекле төҙөү талаптарын һаҡлау; </w:t>
      </w:r>
    </w:p>
    <w:p w:rsidR="00E0708B" w:rsidRPr="00E0708B" w:rsidRDefault="00E0708B" w:rsidP="00E0708B">
      <w:pPr>
        <w:jc w:val="both"/>
        <w:rPr>
          <w:rFonts w:eastAsia="MS Mincho"/>
          <w:b/>
          <w:lang w:val="be-BY"/>
        </w:rPr>
      </w:pPr>
      <w:r w:rsidRPr="00E0708B">
        <w:rPr>
          <w:rFonts w:eastAsia="MS Mincho"/>
          <w:b/>
          <w:lang w:val="be-BY"/>
        </w:rPr>
        <w:t xml:space="preserve">яҙыу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алдағы уҡыу эшмәкәрлегенең (индивидуаль һәм коллектив) маҡсатын билдәләү;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өлгәшелгән һөҙөмтәләрҙе баһалау һәм уларҙы яҙма формала адекват аныҡ итеп әйтеү;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адресланыуға ҡарап һәм аралашыу ситуацияһына ҡарап яҙма текст төҙөү;</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 яҙма формала үҙ фекереңде еткерә белеү;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 xml:space="preserve">тексты логик яҡтан эҙмә-эҙлекле төҙөү талаптарын һаҡлау, грамматик һәм телмәр хаталарын таба һәм уларҙы төҙөтә алыу; </w:t>
      </w:r>
    </w:p>
    <w:p w:rsidR="00E0708B" w:rsidRPr="00E0708B" w:rsidRDefault="00E0708B" w:rsidP="00E0708B">
      <w:pPr>
        <w:pStyle w:val="a5"/>
        <w:numPr>
          <w:ilvl w:val="0"/>
          <w:numId w:val="25"/>
        </w:numPr>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үҙ тексыңды мөхәррирләү һәм камиллаштырыу</w:t>
      </w:r>
      <w:r w:rsidRPr="00E0708B">
        <w:rPr>
          <w:rFonts w:ascii="Times New Roman" w:hAnsi="Times New Roman"/>
          <w:bCs/>
          <w:iCs/>
          <w:sz w:val="24"/>
          <w:szCs w:val="24"/>
          <w:lang w:val="ba-RU" w:eastAsia="ru-RU"/>
        </w:rPr>
        <w:t>.</w:t>
      </w:r>
    </w:p>
    <w:p w:rsidR="00E0708B" w:rsidRPr="00E0708B" w:rsidRDefault="00E0708B" w:rsidP="00E0708B">
      <w:pPr>
        <w:pStyle w:val="a7"/>
        <w:jc w:val="both"/>
        <w:rPr>
          <w:rFonts w:eastAsia="MS Mincho"/>
          <w:b/>
          <w:lang w:val="be-BY"/>
        </w:rPr>
      </w:pPr>
      <w:r w:rsidRPr="00E0708B">
        <w:rPr>
          <w:b/>
          <w:lang w:val="ba-RU"/>
        </w:rPr>
        <w:t xml:space="preserve">текст менән эшләү </w:t>
      </w:r>
    </w:p>
    <w:p w:rsidR="00E0708B" w:rsidRPr="00E0708B" w:rsidRDefault="00E0708B" w:rsidP="00E0708B">
      <w:pPr>
        <w:pStyle w:val="a7"/>
        <w:numPr>
          <w:ilvl w:val="0"/>
          <w:numId w:val="27"/>
        </w:numPr>
        <w:ind w:left="142" w:hanging="142"/>
        <w:jc w:val="both"/>
        <w:rPr>
          <w:lang w:val="ba-RU"/>
        </w:rPr>
      </w:pPr>
      <w:r w:rsidRPr="00E0708B">
        <w:rPr>
          <w:lang w:val="ba-RU"/>
        </w:rPr>
        <w:t>телмәр эшмәкәрлегенең һөҙәмтәһе булараҡ текстың төп билдәләрен айырыу,</w:t>
      </w:r>
    </w:p>
    <w:p w:rsidR="00E0708B" w:rsidRPr="00E0708B" w:rsidRDefault="00E0708B" w:rsidP="00E0708B">
      <w:pPr>
        <w:pStyle w:val="a7"/>
        <w:numPr>
          <w:ilvl w:val="0"/>
          <w:numId w:val="27"/>
        </w:numPr>
        <w:ind w:left="142" w:hanging="142"/>
        <w:jc w:val="both"/>
        <w:rPr>
          <w:lang w:val="ba-RU"/>
        </w:rPr>
      </w:pPr>
      <w:r w:rsidRPr="00E0708B">
        <w:rPr>
          <w:lang w:val="ba-RU"/>
        </w:rPr>
        <w:t>текстың мәғәнәүи һәм композицион төҙөклөгөн, бәйләнешен аңлатыу,</w:t>
      </w:r>
    </w:p>
    <w:p w:rsidR="00E0708B" w:rsidRPr="00E0708B" w:rsidRDefault="00E0708B" w:rsidP="00E0708B">
      <w:pPr>
        <w:pStyle w:val="a7"/>
        <w:numPr>
          <w:ilvl w:val="0"/>
          <w:numId w:val="27"/>
        </w:numPr>
        <w:ind w:left="142" w:hanging="142"/>
        <w:jc w:val="both"/>
        <w:rPr>
          <w:lang w:val="ba-RU"/>
        </w:rPr>
      </w:pPr>
      <w:r w:rsidRPr="00E0708B">
        <w:rPr>
          <w:lang w:val="ba-RU"/>
        </w:rPr>
        <w:t xml:space="preserve">текстарҙың композицион-жанр төрлөлөгөн айырыу , </w:t>
      </w:r>
    </w:p>
    <w:p w:rsidR="00E0708B" w:rsidRPr="00E0708B" w:rsidRDefault="00E0708B" w:rsidP="00E0708B">
      <w:pPr>
        <w:pStyle w:val="a7"/>
        <w:numPr>
          <w:ilvl w:val="0"/>
          <w:numId w:val="27"/>
        </w:numPr>
        <w:ind w:left="142" w:hanging="142"/>
        <w:jc w:val="both"/>
        <w:rPr>
          <w:lang w:val="ba-RU"/>
        </w:rPr>
      </w:pPr>
      <w:r w:rsidRPr="00E0708B">
        <w:rPr>
          <w:lang w:val="ba-RU"/>
        </w:rPr>
        <w:t>тексты мәғлүмәти эшкәртеүҙең төп төрҙәрен: план, конспект, аннотацияны ҡулланыу,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теманы, коммуникатив ҡуйылышын, текстың төп мәғәнәһен, текстың микротемаһын табыу;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телмәрҙең функциональ-мәғәнәүи төрөн: һүрәтләү, хәбәр итеү, фекер йөрөтөүне айыра һәм уларҙың үҙенсәлектәрен аңлатыу.</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 текстың структураһын аңлау, планын төҙөү,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текста теманың үҫеш ысулын билдәләү,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 xml:space="preserve">тексты композицион-стилистик берләштереү сараһы булараҡ абзацтың ролен аңлау, </w:t>
      </w:r>
    </w:p>
    <w:p w:rsidR="00E0708B" w:rsidRPr="00E0708B" w:rsidRDefault="00E0708B" w:rsidP="00E0708B">
      <w:pPr>
        <w:pStyle w:val="a7"/>
        <w:numPr>
          <w:ilvl w:val="0"/>
          <w:numId w:val="27"/>
        </w:numPr>
        <w:tabs>
          <w:tab w:val="clear" w:pos="454"/>
          <w:tab w:val="left" w:pos="142"/>
        </w:tabs>
        <w:ind w:left="142" w:hanging="142"/>
        <w:jc w:val="both"/>
        <w:rPr>
          <w:lang w:val="ba-RU"/>
        </w:rPr>
      </w:pPr>
      <w:r w:rsidRPr="00E0708B">
        <w:rPr>
          <w:lang w:val="ba-RU"/>
        </w:rPr>
        <w:t>текстың өлөштәрен табыу һәм һөйләмдәрҙе бәйләү сараларын аңлатыу.</w:t>
      </w:r>
    </w:p>
    <w:p w:rsidR="00E0708B" w:rsidRPr="00E0708B" w:rsidRDefault="00E0708B" w:rsidP="00E0708B">
      <w:pPr>
        <w:pStyle w:val="a7"/>
        <w:jc w:val="both"/>
        <w:rPr>
          <w:rFonts w:eastAsia="MS Mincho"/>
          <w:b/>
          <w:lang w:val="be-BY"/>
        </w:rPr>
      </w:pPr>
      <w:r w:rsidRPr="00E0708B">
        <w:rPr>
          <w:rFonts w:eastAsia="MS Mincho"/>
          <w:b/>
          <w:lang w:val="be-BY"/>
        </w:rPr>
        <w:t xml:space="preserve">Фонетика һәм орфоэпия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тел берәмеге булараҡ өндәрҙе таный, өндәрҙең айырмаларын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башҡорт телендә һуҙынҡы өндәрҙең системаһын, нәҙек һәм ҡалын һуҙынҡыларҙы; иренләшкән һәм иренләшмәгән һуҙынҡыларҙы </w:t>
      </w:r>
      <w:r w:rsidRPr="00E0708B">
        <w:rPr>
          <w:rFonts w:eastAsia="MS Mincho"/>
          <w:lang w:val="be-BY"/>
        </w:rPr>
        <w:lastRenderedPageBreak/>
        <w:t xml:space="preserve">дөрөҫ әйтеү һәм айырыу, һуҙынҡы өндәрҙең үҙгәрешен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тартынҡы өндәр системаһын: яңғырау һәм һаңғырау тартынҡыларҙы таныу,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телмәр ағымында өндәрҙең үҙгәрешен, һуҙынҡы өндәрҙең үҙгәрешен, тартынҡы өндәрҙең сиратлашыуын күреү, башҡорт телендә сингармонизмды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ижекте, баҫымды, уның мәғәнә айырмалыҡтағы ролен аңлатыу, башҡорт телендә баҫым үҙенсәлектәрен таныу, асыҡ һәм ябыҡ ижектәрҙе баҫымлы һәм баҫымһыҙ ижектәрҙе айырыу,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тартынҡы өндәрҙең дөрөҫ әйтеү,</w:t>
      </w:r>
      <w:r w:rsidRPr="00E0708B">
        <w:rPr>
          <w:lang w:val="be-BY"/>
        </w:rPr>
        <w:t xml:space="preserve"> [ҡ] һәм [</w:t>
      </w:r>
      <w:r w:rsidRPr="00E0708B">
        <w:rPr>
          <w:lang w:val="ba-RU"/>
        </w:rPr>
        <w:t>к</w:t>
      </w:r>
      <w:r w:rsidRPr="00E0708B">
        <w:rPr>
          <w:lang w:val="be-BY"/>
        </w:rPr>
        <w:t>] өндәренең дөрөҫ әйтеү, һүҙ башында һәм һүҙ аҙағында [в] өнөн дөрөҫ әйтеү.</w:t>
      </w:r>
    </w:p>
    <w:p w:rsidR="00E0708B" w:rsidRPr="00E0708B" w:rsidRDefault="00E0708B" w:rsidP="00E0708B">
      <w:pPr>
        <w:pStyle w:val="a7"/>
        <w:jc w:val="both"/>
        <w:rPr>
          <w:rFonts w:eastAsia="MS Mincho"/>
          <w:b/>
          <w:lang w:val="be-BY"/>
        </w:rPr>
      </w:pPr>
      <w:r w:rsidRPr="00E0708B">
        <w:rPr>
          <w:rFonts w:eastAsia="MS Mincho"/>
          <w:b/>
          <w:lang w:val="be-BY"/>
        </w:rPr>
        <w:t xml:space="preserve">Лексикология һәм фразеология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башҡа тел берәмектәренән һүҙҙең айырмалығын аңлатыу, һүҙҙең лексик һәм грамматик мәғәнәһен аңлатыу, һүҙҙең лексик мәғәнәһен аңлатыуҙың төп ысулдарын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бер һәм күп мәғәнәле һүҙҙәрҙе таныу; һүҙҙәрҙең тура һәм күсмә мәғәнәһен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омонимдарҙы таныу, уларҙың күп мәғәнәле һүҙҙәрҙән айырмалығын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синонимдарҙы таныу, синонимдарҙың мәғәнәүи һәм стилистик айырмалыҡтарын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антонимдарҙы таныу, башҡорт теленең синоним һәм антоним һүҙлектәрен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килеп сығышы яғынан башҡорт теленең лексикаһын: төп башҡорт һүҙҙәре һәм үҙләштерелгән һүҙҙәрҙе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фразеологизмдарҙы таныу, уларҙың мәғәнәһен фразееологик һүҙлектән ҡарап аңлатыу,. ирекле бәйләнешле  һүҙҙәр менән фразеологик берәмектәр араһындағы айырмалыҡтарҙы аңлатыу,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төрлө типтағы (аңлатмалы, синоним, антоним, фразеологик һ.б.) лексик һүҙлектәрҙән кәрәкле мәғлүмәтте алыу һәм уларҙы кәрәкле 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алфавитының составын, хәрефтәрҙең атамаһын аңлатыу. яҙыуҙа ҡалын һәм нәҙек һуҙынҡыларҙы дөрөҫ ҡулланыу. баш һәм юл хәрефтәрен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форма яһаусы морфема булараҡ ялғауҙарҙы таныу, ялғауҙарҙы һәм уларҙың дөрөҫ яҙылышын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тамыр, суффикстар, морфеманың төрҙәрен таныу,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аффикс төрҙәрен (һүҙ яһаусы, форма яһаусы һәм үҙгәреүсе) айырыу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һүҙҙең нигеҙе һәм нигеҙҙә булмаусы морфемаларҙы таныу,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ҡушма һәм парлы һүҙҙәрҙе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тамырҙы билдәләй алыу, тамырҙаш һүҙҙәрҙе таныу, тамырҙа һуҙынҡы һәм тартынҡыларҙың сиратлап килеүен күреү.</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башҡорт телендә һүҙ төркөмдәре системаһын аңлатыу, үҙ аллы һәм ярҙамсы һүҙ төркөмдәрен айырыу,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һүҙ төркөмө булараҡ исемде таныу, уның дөйөм категориаль мәғәнәһен, морфологик билдәләрен, синтаксик функцияларын аңлатыу,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уртаҡлыҡ һәм яңғыҙлыҡ исемдәрҙе айырыу, исемдәрҙе килеш, һан менән үҙгәртә алыу;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сифаттың морфологик билдәһен, синтаксик функцияһын аңлатыу, сифаттарҙы төрлө дәрәжәлә үҙгәртә алыу, сифаттарҙың яһалышын айырыу,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һандың уның морфологик билдәһен, синтаксик функцияһын аңлатыу, ябай һәм ҡушма һандарҙы таныу, һан төркөмсәләрен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алмаштың морфологик билдәһен, синтаксик функцияһын аңлатыу, алмаштың төркөмсәләрен таныу һәм ғәмәлдә дөрөҫ ҡулланыу;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lastRenderedPageBreak/>
        <w:t xml:space="preserve">ҡылымдың морфологик билдәһен, синтаксик функцияһын аңлатыу, ҡылымдың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 xml:space="preserve">рәүештең морфологик билдәһен, синтаксик функцияһын аңлатыу, рәүештең төркөмсәләрен таныу һәм ғәмәлдә дөрөҫ ҡулланыу; </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сифаттарҙың рәүеш урынында ҡулланыуын таныу, рәүештәрҙең яһалышын аңлатыу һәм уларҙы дөрөҫ яҙыу;</w:t>
      </w:r>
    </w:p>
    <w:p w:rsidR="00E0708B" w:rsidRPr="00E0708B" w:rsidRDefault="00E0708B" w:rsidP="00E0708B">
      <w:pPr>
        <w:pStyle w:val="a7"/>
        <w:numPr>
          <w:ilvl w:val="0"/>
          <w:numId w:val="25"/>
        </w:numPr>
        <w:ind w:left="284" w:hanging="284"/>
        <w:jc w:val="both"/>
        <w:rPr>
          <w:rFonts w:eastAsia="MS Mincho"/>
          <w:lang w:val="be-BY"/>
        </w:rPr>
      </w:pPr>
      <w:r w:rsidRPr="00E0708B">
        <w:rPr>
          <w:rFonts w:eastAsia="MS Mincho"/>
          <w:lang w:val="be-BY"/>
        </w:rPr>
        <w:t>ярҙамсы һүҙ төркөмдәренең ң үҙ аллы һүҙ төркөмдәренән айырмалыҡтарын аңлау,</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бәйләүестәрҙең мәғәнәһен һәм телмәрҙәге ролен аңлау, бәйләүестәрҙең бүленешен, синтаксик функцияһын аңлатыу;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 xml:space="preserve">теркәүестәрҙең төрҙәрен аңлатыу һәм ғәмәлдә уларҙы дөрөҫ ҡулланыу; </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һүҙ төркөмө системаһында киҫәксәнең урынын билдәләү,</w:t>
      </w:r>
    </w:p>
    <w:p w:rsidR="00E0708B" w:rsidRPr="00E0708B" w:rsidRDefault="00E0708B" w:rsidP="00E0708B">
      <w:pPr>
        <w:pStyle w:val="a7"/>
        <w:numPr>
          <w:ilvl w:val="0"/>
          <w:numId w:val="25"/>
        </w:numPr>
        <w:ind w:left="284" w:hanging="284"/>
        <w:jc w:val="both"/>
        <w:rPr>
          <w:rFonts w:eastAsia="MS Mincho"/>
          <w:lang w:val="ba-RU"/>
        </w:rPr>
      </w:pPr>
      <w:r w:rsidRPr="00E0708B">
        <w:rPr>
          <w:rFonts w:eastAsia="MS Mincho"/>
          <w:lang w:val="ba-RU"/>
        </w:rPr>
        <w:t>мөнәсәбәт һүҙҙәрҙе, ымлыҡтарҙы телмәрҙә дөрөҫ ҡулланыу.</w:t>
      </w:r>
    </w:p>
    <w:p w:rsidR="00E0708B" w:rsidRPr="00E0708B" w:rsidRDefault="00E0708B" w:rsidP="00E0708B">
      <w:pPr>
        <w:pStyle w:val="a7"/>
        <w:jc w:val="both"/>
        <w:rPr>
          <w:rFonts w:eastAsia="MS Mincho"/>
          <w:b/>
          <w:lang w:val="be-BY"/>
        </w:rPr>
      </w:pPr>
      <w:r w:rsidRPr="00E0708B">
        <w:rPr>
          <w:rFonts w:eastAsia="MS Mincho"/>
          <w:b/>
          <w:lang w:val="be-BY"/>
        </w:rPr>
        <w:t xml:space="preserve">Синтаксис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синтаксистың берәмеге булараҡ һөйләм һәм һүҙбәйләнештәрҙе айырыу, һүҙбәйләнештең номинатив функцияһын һәм һөйләмдең коммуникатив функцияһын аңлау, синтаксик бәйләнештең төрҙәрен һәм сараларын таныу, һүҙбәйләнештең төп билдәләрен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аралашыуҙың иң мөһим һәм төп формаһы булараҡ һөйләмде башҡа тел берәмектәренән айырыу;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интонация, уның функцияларын аңлау, интонацияның төп элементтарын (логик баҫым, пауза, мелодика, темп) билдәләү;</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әйтелеү маҡсаты буйынса һөйләм төрҙәрен: хәбәр, һорау, бойороҡ, өндәү һөйләмдәрҙе айырыу, әйтелеү маҡсаты буйынса һөйләм төрҙәренең мәғәнәһен һәм структур үҙенсәлектәрен аңлатыу: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һөйләмдең грамматик нигеҙен күрһәтеү, ябай һәм ҡушма һөйләмдәрҙең мәғәнәүи һәм структур айырмалыҡтарын таныу.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ябай һөйләмдең синтаксик структураһын аңлау,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ике составлы һөйләмдәрҙе таныу, ике составлы һөйләмдәрҙең баш киҫәктәрен дөрөҫ билдәләү,</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эйәне дөрөҫ билдәләү, эйәне сағылдырыусы морфологик ысулдарҙы таныу,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хәбәр төрҙәрен: ябай һәм ҡушма хәбәрҙәрҙе таныу, дөрөҫ билдәләү, </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эйә менән хәбәрҙең ярашыу үҙенсәлектәрен аңлау,</w:t>
      </w:r>
    </w:p>
    <w:p w:rsidR="00E0708B" w:rsidRPr="00E0708B" w:rsidRDefault="00E0708B" w:rsidP="00E0708B">
      <w:pPr>
        <w:pStyle w:val="a7"/>
        <w:numPr>
          <w:ilvl w:val="0"/>
          <w:numId w:val="26"/>
        </w:numPr>
        <w:ind w:left="284" w:hanging="284"/>
        <w:jc w:val="both"/>
        <w:rPr>
          <w:rFonts w:eastAsia="MS Mincho"/>
          <w:lang w:val="be-BY"/>
        </w:rPr>
      </w:pPr>
      <w:r w:rsidRPr="00E0708B">
        <w:rPr>
          <w:rFonts w:eastAsia="MS Mincho"/>
          <w:lang w:val="be-BY"/>
        </w:rPr>
        <w:t xml:space="preserve">һөйләмдең эйәрсән киҫәктәрен: аныҡлаусы, тултырыусы, хәл (рәүеш, күләм-дәрәжә, ваҡыт, урын, сәбәп, маҡсат, шарт, кире) таныу, дөрөҫ билдәләү. </w:t>
      </w:r>
    </w:p>
    <w:p w:rsidR="00E0708B" w:rsidRPr="00E0708B" w:rsidRDefault="00E0708B" w:rsidP="00E0708B">
      <w:pPr>
        <w:pStyle w:val="a7"/>
        <w:jc w:val="both"/>
        <w:rPr>
          <w:rFonts w:eastAsia="MS Mincho"/>
          <w:b/>
          <w:lang w:val="be-BY"/>
        </w:rPr>
      </w:pPr>
      <w:r w:rsidRPr="00E0708B">
        <w:rPr>
          <w:rFonts w:eastAsia="MS Mincho"/>
          <w:b/>
          <w:lang w:val="be-BY"/>
        </w:rPr>
        <w:t>Орфография һәм пунктуация</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һөйләмдә тыныш билдәләрен дөрөҫ ҡулланыу,</w:t>
      </w:r>
    </w:p>
    <w:p w:rsidR="00E0708B" w:rsidRPr="00E0708B" w:rsidRDefault="00E0708B" w:rsidP="00E0708B">
      <w:pPr>
        <w:pStyle w:val="a5"/>
        <w:numPr>
          <w:ilvl w:val="0"/>
          <w:numId w:val="25"/>
        </w:numPr>
        <w:tabs>
          <w:tab w:val="left" w:pos="1134"/>
        </w:tabs>
        <w:autoSpaceDE w:val="0"/>
        <w:autoSpaceDN w:val="0"/>
        <w:adjustRightInd w:val="0"/>
        <w:spacing w:after="0" w:line="240" w:lineRule="auto"/>
        <w:ind w:left="284" w:hanging="284"/>
        <w:jc w:val="both"/>
        <w:rPr>
          <w:rFonts w:ascii="Times New Roman" w:hAnsi="Times New Roman"/>
          <w:b/>
          <w:sz w:val="24"/>
          <w:szCs w:val="24"/>
          <w:lang w:val="ba-RU" w:eastAsia="ru-RU"/>
        </w:rPr>
      </w:pPr>
      <w:r w:rsidRPr="00E0708B">
        <w:rPr>
          <w:rFonts w:ascii="Times New Roman" w:eastAsia="MS Mincho" w:hAnsi="Times New Roman"/>
          <w:sz w:val="24"/>
          <w:szCs w:val="24"/>
          <w:lang w:val="be-BY"/>
        </w:rPr>
        <w:t>башҡорт теле пунктуацияһының төп принциптарын аңлау.</w:t>
      </w:r>
    </w:p>
    <w:p w:rsidR="00E0708B" w:rsidRPr="00E0708B" w:rsidRDefault="00E0708B" w:rsidP="00E0708B">
      <w:pPr>
        <w:pStyle w:val="c8"/>
        <w:spacing w:before="0" w:beforeAutospacing="0" w:after="0" w:afterAutospacing="0"/>
        <w:jc w:val="both"/>
        <w:rPr>
          <w:b/>
          <w:lang w:val="ba-RU"/>
        </w:rPr>
      </w:pPr>
      <w:r w:rsidRPr="00E0708B">
        <w:rPr>
          <w:b/>
          <w:lang w:val="ba-RU"/>
        </w:rPr>
        <w:t>Башҡорт халыҡ ижады</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халыҡ ижады жанрҙарын (мәҡәл, әйтем, әкиәт, йомаҡ, һынамыш</w:t>
      </w:r>
      <w:r w:rsidRPr="00E0708B">
        <w:rPr>
          <w:rFonts w:eastAsia="MS Mincho"/>
          <w:lang w:val="be-BY"/>
        </w:rPr>
        <w:t xml:space="preserve">, ҡанатлы һүҙҙәр </w:t>
      </w:r>
      <w:r w:rsidRPr="00E0708B">
        <w:rPr>
          <w:lang w:val="ba-RU"/>
        </w:rPr>
        <w:t>һ.б.) таныу;</w:t>
      </w:r>
    </w:p>
    <w:p w:rsidR="00E0708B" w:rsidRPr="00E0708B" w:rsidRDefault="00E0708B" w:rsidP="00E0708B">
      <w:pPr>
        <w:pStyle w:val="c8"/>
        <w:numPr>
          <w:ilvl w:val="0"/>
          <w:numId w:val="15"/>
        </w:numPr>
        <w:spacing w:before="0" w:beforeAutospacing="0" w:after="0" w:afterAutospacing="0"/>
        <w:ind w:left="284" w:hanging="284"/>
        <w:jc w:val="both"/>
        <w:rPr>
          <w:lang w:val="ba-RU"/>
        </w:rPr>
      </w:pPr>
      <w:r w:rsidRPr="00E0708B">
        <w:rPr>
          <w:lang w:val="ba-RU"/>
        </w:rPr>
        <w:t>башҡорт телмәр этикет ҡағиҙәләрен телмәрҙә ҡулланыу.</w:t>
      </w:r>
    </w:p>
    <w:p w:rsidR="00E0708B" w:rsidRPr="00E0708B" w:rsidRDefault="00E0708B" w:rsidP="00E0708B">
      <w:pPr>
        <w:pStyle w:val="a7"/>
        <w:jc w:val="both"/>
        <w:rPr>
          <w:b/>
          <w:lang w:val="ba-RU"/>
        </w:rPr>
      </w:pPr>
      <w:r w:rsidRPr="00E0708B">
        <w:rPr>
          <w:b/>
          <w:lang w:val="ba-RU"/>
        </w:rPr>
        <w:t>Башҡорт әҙәбиәте һәм мәҙәниәте</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 xml:space="preserve">Башҡортостан Республикаһының данлыҡлы һәм арҙаҡлы шәхестәре тураһында һөйләү, </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дәрестә үтелгән башҡорт яҙыусылары һәм шағирҙарының әҫәрҙәрен тасуири уҡыу;</w:t>
      </w:r>
    </w:p>
    <w:p w:rsidR="00E0708B" w:rsidRPr="00E0708B" w:rsidRDefault="00E0708B" w:rsidP="00E0708B">
      <w:pPr>
        <w:pStyle w:val="a7"/>
        <w:numPr>
          <w:ilvl w:val="0"/>
          <w:numId w:val="16"/>
        </w:numPr>
        <w:tabs>
          <w:tab w:val="left" w:pos="0"/>
        </w:tabs>
        <w:ind w:left="284" w:hanging="284"/>
        <w:jc w:val="both"/>
        <w:rPr>
          <w:lang w:val="ba-RU"/>
        </w:rPr>
      </w:pPr>
      <w:r w:rsidRPr="00E0708B">
        <w:rPr>
          <w:lang w:val="ba-RU"/>
        </w:rPr>
        <w:t>Башҡортостандың тарихы, байлығы, халҡы, батырҙары, сәнғәте тураһында һөйләү.</w:t>
      </w:r>
    </w:p>
    <w:p w:rsidR="00E0708B" w:rsidRPr="00E0708B" w:rsidRDefault="00E0708B" w:rsidP="00E0708B">
      <w:pPr>
        <w:pStyle w:val="a5"/>
        <w:ind w:left="0"/>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Уҡыусы өйрәнергә мөмкинселек аласаҡ:</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телмәр практикаһында ситуация һәм аралашыу стилендә тел берәмеген урынлы ҡулланыу;</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фонетик һәм лексик системаның төп үҙенсәлектәрен һәм рус теле менән сағыштырмаса башҡорт теленең грамматик төҙөлөшөн белеү;</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lastRenderedPageBreak/>
        <w:t>башҡорт әҙәби тел нормаларын һәм телмәр этикетын белеү, уларҙы әйтергә теләгән фекереңде төҙөгәндә, йәғни телдән һәм яҙма телмәр практикаһында ҡулланыу;</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төрҙәге лингвистик, ике телле һүҙлектәр менән ҡуллана белеү;</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төрлө функциональ стиль һәм жанрҙағы текст йөкмәткеһен уҡыу һәм аңлау: әҙәби (шиғыр, йыр, хикәйә, повесть һәм романдарҙан өҙөктәр), ғилми һәм популяр (ғилми һәм популяр журналдарҙан мәҡәләләр), публицистик (хроника, информацион хәбәрҙәр, комментарий), эшлекле (анкета, белдереү, ышаныс ҡағыҙы һ.б.);</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ғәҙәти темпта тәҡдим ителгән мәғлүмәтте (уҡытыусы телмәре, радио һәм телеведение дикторы телмәре һ.б.) аңлау;</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аралашыу сфераһын һәм ситуацияны иҫәпкә алып, төрлө жанрҙа һәм стилдә текст төҙөү; көнкүреш, уҡыу, социаль мәҙәни темаға телмәр этикет нормаларын һаҡлап, үҙ инициативаһы менән диалог ҡороу;</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текст менән мәғлүмәт сығанағы булараҡ эш итә белеү, текстҡа төрлө аспектта анализ, тексты планға тезисҡа, конспектҡа әйләндереүҙең төрлө информацион төрҙәрен үҙләштереү;</w:t>
      </w:r>
    </w:p>
    <w:p w:rsidR="00E0708B" w:rsidRPr="00E0708B" w:rsidRDefault="00E0708B" w:rsidP="00E0708B">
      <w:pPr>
        <w:pStyle w:val="a5"/>
        <w:numPr>
          <w:ilvl w:val="0"/>
          <w:numId w:val="28"/>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sz w:val="24"/>
          <w:szCs w:val="24"/>
          <w:lang w:val="be-BY"/>
        </w:rPr>
        <w:t>текст фрагменттарын рус теленән башҡорт теленә тәржемә итеү.</w:t>
      </w:r>
    </w:p>
    <w:p w:rsidR="00E0708B" w:rsidRPr="00E0708B" w:rsidRDefault="00E0708B" w:rsidP="00E0708B">
      <w:pPr>
        <w:pStyle w:val="a7"/>
        <w:ind w:left="720"/>
        <w:jc w:val="both"/>
        <w:rPr>
          <w:lang w:val="be-BY"/>
        </w:rPr>
      </w:pPr>
    </w:p>
    <w:p w:rsidR="00E0708B" w:rsidRPr="00E0708B" w:rsidRDefault="00E0708B" w:rsidP="00E0708B">
      <w:pPr>
        <w:pStyle w:val="a7"/>
        <w:jc w:val="both"/>
        <w:rPr>
          <w:b/>
          <w:lang w:val="be-BY"/>
        </w:rPr>
      </w:pPr>
      <w:r w:rsidRPr="00E0708B">
        <w:rPr>
          <w:b/>
          <w:lang w:val="be-BY"/>
        </w:rPr>
        <w:t>4. УҠЫУ ПРЕДМЕТЫНЫҢ ЙӨКМӘТКЕҺЕ</w:t>
      </w:r>
    </w:p>
    <w:p w:rsidR="00E0708B" w:rsidRPr="00E0708B" w:rsidRDefault="00E0708B" w:rsidP="00E0708B">
      <w:pPr>
        <w:autoSpaceDE w:val="0"/>
        <w:autoSpaceDN w:val="0"/>
        <w:adjustRightInd w:val="0"/>
        <w:jc w:val="both"/>
        <w:rPr>
          <w:b/>
          <w:lang w:val="ba-RU"/>
        </w:rPr>
      </w:pPr>
      <w:r w:rsidRPr="00E0708B">
        <w:rPr>
          <w:b/>
          <w:lang w:val="ba-RU"/>
        </w:rPr>
        <w:t>4.1. Коммуникатив компетенция формалаштырыуҙы тәьмин итеүсе йөкмәтке</w:t>
      </w:r>
    </w:p>
    <w:p w:rsidR="00E0708B" w:rsidRPr="00E0708B" w:rsidRDefault="00E0708B" w:rsidP="00E0708B">
      <w:pPr>
        <w:tabs>
          <w:tab w:val="left" w:pos="9638"/>
        </w:tabs>
        <w:ind w:right="-1"/>
        <w:jc w:val="both"/>
        <w:rPr>
          <w:b/>
          <w:lang w:val="ba-RU"/>
        </w:rPr>
      </w:pPr>
      <w:r w:rsidRPr="00E0708B">
        <w:rPr>
          <w:b/>
          <w:lang w:val="ba-RU"/>
        </w:rPr>
        <w:t>Телмәр һәм аралашыу телмәре</w:t>
      </w:r>
    </w:p>
    <w:p w:rsidR="00E0708B" w:rsidRPr="00E0708B" w:rsidRDefault="00E0708B" w:rsidP="00E0708B">
      <w:pPr>
        <w:tabs>
          <w:tab w:val="left" w:pos="9638"/>
        </w:tabs>
        <w:ind w:right="-1"/>
        <w:jc w:val="both"/>
        <w:rPr>
          <w:rFonts w:eastAsia="MS Mincho"/>
          <w:lang w:val="be-BY"/>
        </w:rPr>
      </w:pPr>
      <w:r w:rsidRPr="00E0708B">
        <w:rPr>
          <w:rFonts w:eastAsia="MS Mincho"/>
          <w:lang w:val="be-BY"/>
        </w:rPr>
        <w:t>Башҡорт дәүләт телендә аралаша белеү уҡыусыларҙы кешелектең мәҙәни-тарихи тәжрибәһенә ылыҡтыра, күп милләтле Рәсәйҙең рухи һәм әхлаҡ потенциялы тураһында ҡараштарын киңәйтә.</w:t>
      </w:r>
    </w:p>
    <w:p w:rsidR="00E0708B" w:rsidRPr="00E0708B" w:rsidRDefault="00E0708B" w:rsidP="00E0708B">
      <w:pPr>
        <w:tabs>
          <w:tab w:val="left" w:pos="9638"/>
        </w:tabs>
        <w:ind w:right="-1"/>
        <w:jc w:val="both"/>
        <w:rPr>
          <w:lang w:val="ba-RU"/>
        </w:rPr>
      </w:pPr>
      <w:r w:rsidRPr="00E0708B">
        <w:rPr>
          <w:lang w:val="ba-RU"/>
        </w:rPr>
        <w:t>Аралашыу телмәренең төрҙәре: телдән һәм яҙма телмәр; диалогик һәм монологик телмәр; уларҙың төрҙәре һәм үҙенсәлектәре.</w:t>
      </w:r>
    </w:p>
    <w:p w:rsidR="00E0708B" w:rsidRPr="00E0708B" w:rsidRDefault="00E0708B" w:rsidP="00E0708B">
      <w:pPr>
        <w:tabs>
          <w:tab w:val="left" w:pos="9638"/>
        </w:tabs>
        <w:ind w:right="-1"/>
        <w:jc w:val="both"/>
        <w:rPr>
          <w:lang w:val="ba-RU"/>
        </w:rPr>
      </w:pPr>
      <w:r w:rsidRPr="00E0708B">
        <w:rPr>
          <w:lang w:val="ba-RU"/>
        </w:rPr>
        <w:t>Аралашыу ситуацияһы һәм уның компоненттары: ҡатнашыусылар (адресант һәм адресат), аралашыу шарттары. Типик аралашыу шарттарында телмәр ҡағиҙәләренең нормаларын белеү.</w:t>
      </w:r>
    </w:p>
    <w:p w:rsidR="00E0708B" w:rsidRPr="00E0708B" w:rsidRDefault="00E0708B" w:rsidP="00E0708B">
      <w:pPr>
        <w:ind w:right="-1"/>
        <w:jc w:val="both"/>
        <w:rPr>
          <w:lang w:val="ba-RU"/>
        </w:rPr>
      </w:pPr>
      <w:r w:rsidRPr="00E0708B">
        <w:rPr>
          <w:lang w:val="ba-RU"/>
        </w:rPr>
        <w:t xml:space="preserve">Аралашыу телмәренең шарттары. Аралашыу телмәренең уңышы. Аралашыу уңышһыҙлығының сәбәптәре һәм унан сығыу юлдары. </w:t>
      </w:r>
    </w:p>
    <w:p w:rsidR="00E0708B" w:rsidRPr="00E0708B" w:rsidRDefault="00E0708B" w:rsidP="00E0708B">
      <w:pPr>
        <w:ind w:right="-1"/>
        <w:jc w:val="both"/>
        <w:rPr>
          <w:b/>
          <w:lang w:val="ba-RU"/>
        </w:rPr>
      </w:pPr>
      <w:r w:rsidRPr="00E0708B">
        <w:rPr>
          <w:b/>
          <w:lang w:val="ba-RU"/>
        </w:rPr>
        <w:t>Телмәр эшмәкәрлеге.</w:t>
      </w:r>
    </w:p>
    <w:p w:rsidR="00E0708B" w:rsidRPr="00E0708B" w:rsidRDefault="00E0708B" w:rsidP="00E0708B">
      <w:pPr>
        <w:ind w:right="-1"/>
        <w:jc w:val="both"/>
        <w:rPr>
          <w:lang w:val="ba-RU"/>
        </w:rPr>
      </w:pPr>
      <w:r w:rsidRPr="00E0708B">
        <w:rPr>
          <w:lang w:val="ba-RU"/>
        </w:rPr>
        <w:t>Эшмәкәрлек булараҡ телмәр.</w:t>
      </w:r>
    </w:p>
    <w:p w:rsidR="00E0708B" w:rsidRPr="00E0708B" w:rsidRDefault="00E0708B" w:rsidP="00E0708B">
      <w:pPr>
        <w:ind w:right="-1"/>
        <w:jc w:val="both"/>
        <w:rPr>
          <w:lang w:val="ba-RU"/>
        </w:rPr>
      </w:pPr>
      <w:r w:rsidRPr="00E0708B">
        <w:rPr>
          <w:lang w:val="ba-RU"/>
        </w:rPr>
        <w:t>Телмәр эшмәкәрлегенең төрҙәре: аудирование, уҡыу, һөйләү, яҙыу. Телмәр эшмәкәрлегенең һәр бер төрөнөң үҙенсәлектәре.</w:t>
      </w:r>
      <w:r w:rsidRPr="00E0708B">
        <w:rPr>
          <w:rFonts w:eastAsia="MS Mincho"/>
          <w:lang w:val="be-BY"/>
        </w:rPr>
        <w:t xml:space="preserve"> Телмәр этикет нормаларын һаҡлап, аралашыу, телмәр аралашыу процесында ым-ишара, мимиканы ҡулланыу.</w:t>
      </w:r>
    </w:p>
    <w:p w:rsidR="00E0708B" w:rsidRPr="00E0708B" w:rsidRDefault="00E0708B" w:rsidP="00E0708B">
      <w:pPr>
        <w:jc w:val="both"/>
        <w:rPr>
          <w:rFonts w:eastAsia="MS Mincho"/>
          <w:lang w:val="be-BY"/>
        </w:rPr>
      </w:pPr>
      <w:r w:rsidRPr="00E0708B">
        <w:rPr>
          <w:b/>
          <w:lang w:val="ba-RU"/>
        </w:rPr>
        <w:t>Уҡыу.</w:t>
      </w:r>
      <w:r w:rsidRPr="00E0708B">
        <w:rPr>
          <w:lang w:val="ba-RU"/>
        </w:rPr>
        <w:t xml:space="preserve"> </w:t>
      </w:r>
      <w:r w:rsidRPr="00E0708B">
        <w:rPr>
          <w:rFonts w:eastAsia="MS Mincho"/>
          <w:lang w:val="be-BY"/>
        </w:rPr>
        <w:t>Китап менән һәм башҡа мәғлүмәт сығанаҡтары менән эшләү культураһы. Төрлөсә уҡыу күнекмәләрен булдырыу (эҙләнеү, ҡарап сығыу, танышыу, өйрәнеү). Төрлө стилдәге, жанрҙағы текстарҙы үҙләштереү. Төрлө сығанаҡтарҙан (матбуғат саралары, уҡыу өсөн тәғәйенләнгән компакт-дискылар, белешмә өсөн әҙәбиәт, шулай уҡ электрон ҡулланмалар</w:t>
      </w:r>
      <w:r w:rsidRPr="00E0708B">
        <w:rPr>
          <w:rFonts w:eastAsia="MS Mincho"/>
          <w:lang w:val="ba-RU"/>
        </w:rPr>
        <w:t>,</w:t>
      </w:r>
      <w:r w:rsidRPr="00E0708B">
        <w:rPr>
          <w:rFonts w:eastAsia="MS Mincho"/>
          <w:lang w:val="be-BY"/>
        </w:rPr>
        <w:t xml:space="preserve"> интернет ресурстары) мәғлүмәтте һайлап алыу һәләтлеге булдырыу. Төрлө типтағы һүҙлектәр менән иркен ҡулланыу. Стилистик үҙенсәлектәрҙе иҫәпкә алып, йөкмәткенән һәм ҡулланылған тел сараларынан сығып, фекерҙе сағыштыра алыу.</w:t>
      </w:r>
    </w:p>
    <w:p w:rsidR="00E0708B" w:rsidRPr="00E0708B" w:rsidRDefault="00E0708B" w:rsidP="00E0708B">
      <w:pPr>
        <w:jc w:val="both"/>
        <w:rPr>
          <w:rFonts w:eastAsia="MS Mincho"/>
          <w:lang w:val="be-BY"/>
        </w:rPr>
      </w:pPr>
      <w:r w:rsidRPr="00E0708B">
        <w:rPr>
          <w:b/>
          <w:lang w:val="be-BY"/>
        </w:rPr>
        <w:t>Аудирование</w:t>
      </w:r>
      <w:r w:rsidRPr="00E0708B">
        <w:rPr>
          <w:b/>
          <w:lang w:val="ba-RU"/>
        </w:rPr>
        <w:t>.</w:t>
      </w:r>
      <w:r w:rsidRPr="00E0708B">
        <w:rPr>
          <w:lang w:val="ba-RU"/>
        </w:rPr>
        <w:t xml:space="preserve"> </w:t>
      </w:r>
      <w:r w:rsidRPr="00E0708B">
        <w:rPr>
          <w:rFonts w:eastAsia="MS Mincho"/>
          <w:lang w:val="be-BY"/>
        </w:rPr>
        <w:t xml:space="preserve">Телдән хәбәр иткән мәғлүмәтте (коммуникатив йүнәлеш, текст темаһы, төп фекер; төп һәм өҫтәмә мәғлүмәт) адекват ҡабул итеү. Төрлө стилдәге һәм жанрҙағы тексты ишетеп, адекват ҡабул итеү. Аудирование һөҙөмтәһендә алынған мәғлүмәтте үҙ аллы эҙләү, мәғлүмәтте ҡайтанан эшләү, еткереү. </w:t>
      </w:r>
    </w:p>
    <w:p w:rsidR="00E0708B" w:rsidRPr="00E0708B" w:rsidRDefault="00E0708B" w:rsidP="00E0708B">
      <w:pPr>
        <w:jc w:val="both"/>
        <w:rPr>
          <w:rFonts w:eastAsia="MS Mincho"/>
          <w:lang w:val="be-BY"/>
        </w:rPr>
      </w:pPr>
      <w:r w:rsidRPr="00E0708B">
        <w:rPr>
          <w:rFonts w:eastAsia="MS Mincho"/>
          <w:b/>
          <w:lang w:val="be-BY"/>
        </w:rPr>
        <w:t>Һөйләү.</w:t>
      </w:r>
      <w:r w:rsidRPr="00E0708B">
        <w:rPr>
          <w:rFonts w:eastAsia="MS Mincho"/>
          <w:lang w:val="be-BY"/>
        </w:rPr>
        <w:t xml:space="preserve"> 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Тыңланған йә уҡылған тесты тәҡдим ителгән кимәлдә (план, һөйләү, конспект, аннотация) һөйләү. Алдағы уҡыу эшмәкәрлегенең (индивидуаль һәм коллектив) маҡсатын билдәләү, хәрәкәттең эҙмә-эҙлеклеге, өлгәшелгән һөҙөмтәләрҙе баһалау һәм уларҙы телдән адекват аныҡ итеп әйтеү. </w:t>
      </w:r>
      <w:r w:rsidRPr="00E0708B">
        <w:rPr>
          <w:rFonts w:eastAsia="MS Mincho"/>
          <w:lang w:val="be-BY"/>
        </w:rPr>
        <w:lastRenderedPageBreak/>
        <w:t>Адресланыуға ҡарап һәм аралашыу ситуацияһына ҡарап телдән текст төҙөү. Телдән үҙ фекереңде иркен еткерә белеү, тексты логик яҡтан эҙмә-эҙлекле төҙөү талаптарын һаҡлау.</w:t>
      </w:r>
    </w:p>
    <w:p w:rsidR="00E0708B" w:rsidRPr="00E0708B" w:rsidRDefault="00E0708B" w:rsidP="00E0708B">
      <w:pPr>
        <w:jc w:val="both"/>
        <w:rPr>
          <w:rFonts w:eastAsia="MS Mincho"/>
          <w:lang w:val="be-BY"/>
        </w:rPr>
      </w:pPr>
      <w:r w:rsidRPr="00E0708B">
        <w:rPr>
          <w:rFonts w:eastAsia="MS Mincho"/>
          <w:b/>
          <w:lang w:val="be-BY"/>
        </w:rPr>
        <w:t>Яҙыу.</w:t>
      </w:r>
      <w:r w:rsidRPr="00E0708B">
        <w:rPr>
          <w:rFonts w:eastAsia="MS Mincho"/>
          <w:lang w:val="be-BY"/>
        </w:rPr>
        <w:t xml:space="preserve"> Алдағы уҡыу эшмәкәрлегенең (индивидуаль һәм коллектив) маҡсатын билдәләү, хәрәкәттең эҙмә-эҙлелеге, өлгәшелгән һөҙөмтәләрҙе баһалау һәм уларҙы яҙма формала адекват аныҡ итеп әйтеү. Адресланыуға ҡарап һәм аралашыу ситуацияһына ҡарап яҙма текст төҙөү. Яҙма формала үҙ фекереңде еткерә белеү, тексты логик яҡтан эҙмә-эҙлекле төҙөү талаптарын һаҡлау, грамматик һәм телмәр хаталарын таба һәм уларҙы төҙөтә алыу; үҙ тексыңды мөхәррирләү һәм камиллаштырыу.</w:t>
      </w:r>
    </w:p>
    <w:p w:rsidR="00E0708B" w:rsidRPr="00E0708B" w:rsidRDefault="00E0708B" w:rsidP="00E0708B">
      <w:pPr>
        <w:jc w:val="both"/>
        <w:rPr>
          <w:rFonts w:eastAsia="MS Mincho"/>
          <w:lang w:val="be-BY"/>
        </w:rPr>
      </w:pPr>
      <w:r w:rsidRPr="00E0708B">
        <w:rPr>
          <w:rFonts w:eastAsia="MS Mincho"/>
          <w:b/>
          <w:lang w:val="be-BY"/>
        </w:rPr>
        <w:t xml:space="preserve">Телмәр мәҙәниәте. </w:t>
      </w:r>
      <w:r w:rsidRPr="00E0708B">
        <w:rPr>
          <w:rFonts w:eastAsia="MS Mincho"/>
          <w:lang w:val="be-BY"/>
        </w:rPr>
        <w:t>Аралаша белеү – мәҙәниәттең мөһим өлөшө. Аралашыу мәҙәниәтенең кеше тормошондағы роле. Телмәрҙе кәрәкле осраҡта корректировкалау һәм телмәрҙең дөрөҫлөгөн баһалау. Башҡорт телмәр этикеты ҡағиҙәләрен уҡыу эшмәкәрлегендә һәм көндәлек тормошта урынлы ҡулланыу.</w:t>
      </w:r>
    </w:p>
    <w:p w:rsidR="00E0708B" w:rsidRPr="00E0708B" w:rsidRDefault="00E0708B" w:rsidP="00E0708B">
      <w:pPr>
        <w:pStyle w:val="a7"/>
        <w:jc w:val="both"/>
        <w:rPr>
          <w:b/>
          <w:lang w:val="ba-RU"/>
        </w:rPr>
      </w:pPr>
      <w:r w:rsidRPr="00E0708B">
        <w:rPr>
          <w:b/>
          <w:lang w:val="ba-RU"/>
        </w:rPr>
        <w:t xml:space="preserve">Текст </w:t>
      </w:r>
    </w:p>
    <w:p w:rsidR="00E0708B" w:rsidRPr="00E0708B" w:rsidRDefault="00E0708B" w:rsidP="00E0708B">
      <w:pPr>
        <w:pStyle w:val="a7"/>
        <w:jc w:val="both"/>
        <w:rPr>
          <w:lang w:val="ba-RU"/>
        </w:rPr>
      </w:pPr>
      <w:r w:rsidRPr="00E0708B">
        <w:rPr>
          <w:lang w:val="ba-RU"/>
        </w:rPr>
        <w:t>Телмәр эшмәкәрлегенең һөҙәмтәһе булараҡ текст. Текстың аңлатмаһы, текстың төп билдәләре. Текстың мәғәнәүи һәм композицион төҙөклөгө, бәйләнеше. Текстарҙың композицион-жанр төрлөлөгө. Тексты мәғлүмәти эшкәртеүҙең төп төрҙәре: план, конспект, аннотация.</w:t>
      </w:r>
    </w:p>
    <w:p w:rsidR="00E0708B" w:rsidRPr="00E0708B" w:rsidRDefault="00E0708B" w:rsidP="00E0708B">
      <w:pPr>
        <w:pStyle w:val="a7"/>
        <w:jc w:val="both"/>
        <w:rPr>
          <w:lang w:val="ba-RU"/>
        </w:rPr>
      </w:pPr>
      <w:r w:rsidRPr="00E0708B">
        <w:rPr>
          <w:lang w:val="ba-RU"/>
        </w:rPr>
        <w:t>Тема, коммуникатив ҡуйылыш, текстың төп мәғәнәһе. Текстың микротемаһы.</w:t>
      </w:r>
    </w:p>
    <w:p w:rsidR="00E0708B" w:rsidRPr="00E0708B" w:rsidRDefault="00E0708B" w:rsidP="00E0708B">
      <w:pPr>
        <w:pStyle w:val="a7"/>
        <w:jc w:val="both"/>
        <w:rPr>
          <w:lang w:val="ba-RU"/>
        </w:rPr>
      </w:pPr>
      <w:r w:rsidRPr="00E0708B">
        <w:rPr>
          <w:lang w:val="ba-RU"/>
        </w:rPr>
        <w:t xml:space="preserve">Телмәрҙең функциональ-мәғәнәүи төрө: һүрәтләү, хәбәр итеү, фекер йөрөтөү. Уларҙың үҙенсәлектәре. </w:t>
      </w:r>
    </w:p>
    <w:p w:rsidR="00E0708B" w:rsidRPr="00E0708B" w:rsidRDefault="00E0708B" w:rsidP="00E0708B">
      <w:pPr>
        <w:pStyle w:val="a7"/>
        <w:jc w:val="both"/>
        <w:rPr>
          <w:lang w:val="ba-RU"/>
        </w:rPr>
      </w:pPr>
      <w:r w:rsidRPr="00E0708B">
        <w:rPr>
          <w:lang w:val="ba-RU"/>
        </w:rPr>
        <w:t>Текстың структураһы. Текст планы. Текста теманың үҫеш ысулы. Тексты композицион-стилистик берләштереү сараһы булараҡ абзац. Текстың өлөштәрен һәм һөйләмдәрҙе бәйләү саралары.</w:t>
      </w:r>
    </w:p>
    <w:p w:rsidR="00E0708B" w:rsidRPr="00E0708B" w:rsidRDefault="00E0708B" w:rsidP="00E0708B">
      <w:pPr>
        <w:autoSpaceDE w:val="0"/>
        <w:autoSpaceDN w:val="0"/>
        <w:adjustRightInd w:val="0"/>
        <w:jc w:val="both"/>
        <w:rPr>
          <w:b/>
          <w:lang w:val="ba-RU"/>
        </w:rPr>
      </w:pPr>
      <w:r w:rsidRPr="00E0708B">
        <w:rPr>
          <w:b/>
          <w:lang w:val="ba-RU"/>
        </w:rPr>
        <w:t>4.2. Тел һәм лингвистик компетенцияны формалаштырыуҙы тәьмин итеүсе йөкмәтке</w:t>
      </w:r>
    </w:p>
    <w:p w:rsidR="00E0708B" w:rsidRPr="00E0708B" w:rsidRDefault="00E0708B" w:rsidP="00E0708B">
      <w:pPr>
        <w:ind w:right="-1"/>
        <w:jc w:val="both"/>
        <w:rPr>
          <w:b/>
          <w:lang w:val="ba-RU"/>
        </w:rPr>
      </w:pPr>
      <w:r w:rsidRPr="00E0708B">
        <w:rPr>
          <w:b/>
          <w:lang w:val="ba-RU"/>
        </w:rPr>
        <w:t>Телдең системаһы</w:t>
      </w:r>
    </w:p>
    <w:p w:rsidR="00E0708B" w:rsidRPr="00E0708B" w:rsidRDefault="00E0708B" w:rsidP="00E0708B">
      <w:pPr>
        <w:ind w:right="-1"/>
        <w:jc w:val="both"/>
        <w:rPr>
          <w:lang w:val="ba-RU"/>
        </w:rPr>
      </w:pPr>
      <w:r w:rsidRPr="00E0708B">
        <w:rPr>
          <w:lang w:val="ba-RU"/>
        </w:rPr>
        <w:t>Телдең төп берәмектәре: өн, морфема, һүҙ, һүҙбәйләнеш, һөйләм, текст.</w:t>
      </w:r>
    </w:p>
    <w:p w:rsidR="00E0708B" w:rsidRPr="00E0708B" w:rsidRDefault="00E0708B" w:rsidP="00E0708B">
      <w:pPr>
        <w:pStyle w:val="a7"/>
        <w:jc w:val="both"/>
        <w:rPr>
          <w:rFonts w:eastAsia="MS Mincho"/>
          <w:b/>
          <w:lang w:val="be-BY"/>
        </w:rPr>
      </w:pPr>
      <w:r w:rsidRPr="00E0708B">
        <w:rPr>
          <w:rFonts w:eastAsia="MS Mincho"/>
          <w:b/>
          <w:lang w:val="be-BY"/>
        </w:rPr>
        <w:t>Фонетика һәм орфоэпия</w:t>
      </w:r>
    </w:p>
    <w:p w:rsidR="00E0708B" w:rsidRPr="00E0708B" w:rsidRDefault="00E0708B" w:rsidP="00E0708B">
      <w:pPr>
        <w:pStyle w:val="a7"/>
        <w:jc w:val="both"/>
        <w:rPr>
          <w:rFonts w:eastAsia="MS Mincho"/>
          <w:lang w:val="be-BY"/>
        </w:rPr>
      </w:pPr>
      <w:r w:rsidRPr="00E0708B">
        <w:rPr>
          <w:rFonts w:eastAsia="MS Mincho"/>
          <w:lang w:val="be-BY"/>
        </w:rPr>
        <w:t xml:space="preserve">Тел берәмеге булараҡ өн. Өндәрҙең айырмалары. </w:t>
      </w:r>
    </w:p>
    <w:p w:rsidR="00E0708B" w:rsidRPr="00E0708B" w:rsidRDefault="00E0708B" w:rsidP="00E0708B">
      <w:pPr>
        <w:pStyle w:val="a7"/>
        <w:jc w:val="both"/>
        <w:rPr>
          <w:rFonts w:eastAsia="MS Mincho"/>
          <w:lang w:val="be-BY"/>
        </w:rPr>
      </w:pPr>
      <w:r w:rsidRPr="00E0708B">
        <w:rPr>
          <w:rFonts w:eastAsia="MS Mincho"/>
          <w:lang w:val="be-BY"/>
        </w:rPr>
        <w:t xml:space="preserve">Башҡорт телендә һуҙынҡы өндәрҙең системаһы, нәҙек һәм ҡалын һуҙынҡылар; иренләшкән һәм иренләшмәгән һуҙынҡылар. Һуҙынҡы өндәрҙең үҙгәреше. </w:t>
      </w:r>
    </w:p>
    <w:p w:rsidR="00E0708B" w:rsidRPr="00E0708B" w:rsidRDefault="00E0708B" w:rsidP="00E0708B">
      <w:pPr>
        <w:pStyle w:val="a7"/>
        <w:jc w:val="both"/>
        <w:rPr>
          <w:rFonts w:eastAsia="MS Mincho"/>
          <w:lang w:val="be-BY"/>
        </w:rPr>
      </w:pPr>
      <w:r w:rsidRPr="00E0708B">
        <w:rPr>
          <w:rFonts w:eastAsia="MS Mincho"/>
          <w:lang w:val="be-BY"/>
        </w:rPr>
        <w:t>Башҡорт телендә тартынҡы өндәр системаһы. Яңғырау һәм һаңғырау тартынҡылар.</w:t>
      </w:r>
    </w:p>
    <w:p w:rsidR="00E0708B" w:rsidRPr="00E0708B" w:rsidRDefault="00E0708B" w:rsidP="00E0708B">
      <w:pPr>
        <w:pStyle w:val="a7"/>
        <w:jc w:val="both"/>
        <w:rPr>
          <w:rFonts w:eastAsia="MS Mincho"/>
          <w:lang w:val="be-BY"/>
        </w:rPr>
      </w:pPr>
      <w:r w:rsidRPr="00E0708B">
        <w:rPr>
          <w:rFonts w:eastAsia="MS Mincho"/>
          <w:lang w:val="be-BY"/>
        </w:rPr>
        <w:t>Телмәр ағымында өндәрҙең үҙгәреше. Һуҙынҡы өндәрҙең үҙгәреше. Тартынҡы өндәрҙең сиратлашыуы. Башҡорт телендә сингармонизм.</w:t>
      </w:r>
    </w:p>
    <w:p w:rsidR="00E0708B" w:rsidRPr="00E0708B" w:rsidRDefault="00E0708B" w:rsidP="00E0708B">
      <w:pPr>
        <w:pStyle w:val="a7"/>
        <w:jc w:val="both"/>
        <w:rPr>
          <w:rFonts w:eastAsia="MS Mincho"/>
          <w:lang w:val="be-BY"/>
        </w:rPr>
      </w:pPr>
      <w:r w:rsidRPr="00E0708B">
        <w:rPr>
          <w:rFonts w:eastAsia="MS Mincho"/>
          <w:lang w:val="be-BY"/>
        </w:rPr>
        <w:t>Ижек, баҫым, уның мәғәнә айырмалыҡтағы роле. Башҡорт телендә баҫым үҙенсәлектәре. Асыҡ һәм ябыҡ ижектәр. Баҫымлы һәм баҫымһыҙ ижектәр.</w:t>
      </w:r>
    </w:p>
    <w:p w:rsidR="00E0708B" w:rsidRPr="00E0708B" w:rsidRDefault="00E0708B" w:rsidP="00E0708B">
      <w:pPr>
        <w:pStyle w:val="a7"/>
        <w:jc w:val="both"/>
        <w:rPr>
          <w:rFonts w:eastAsia="MS Mincho"/>
          <w:lang w:val="be-BY"/>
        </w:rPr>
      </w:pPr>
      <w:r w:rsidRPr="00E0708B">
        <w:rPr>
          <w:rFonts w:eastAsia="MS Mincho"/>
          <w:lang w:val="be-BY"/>
        </w:rPr>
        <w:t>Тартынҡы өндәрҙең дөрөҫ әйтелеше.</w:t>
      </w:r>
      <w:r w:rsidRPr="00E0708B">
        <w:rPr>
          <w:lang w:val="be-BY"/>
        </w:rPr>
        <w:t xml:space="preserve"> [ҡ] һәм [</w:t>
      </w:r>
      <w:r w:rsidRPr="00E0708B">
        <w:rPr>
          <w:lang w:val="ba-RU"/>
        </w:rPr>
        <w:t>к</w:t>
      </w:r>
      <w:r w:rsidRPr="00E0708B">
        <w:rPr>
          <w:lang w:val="be-BY"/>
        </w:rPr>
        <w:t>] өндәренең дөрөҫ әйтелеше. Һүҙ башында һәм һүҙ аҙағында [в] өнөнөң дөрөҫ әйтелеше.</w:t>
      </w:r>
    </w:p>
    <w:p w:rsidR="00E0708B" w:rsidRPr="00E0708B" w:rsidRDefault="00E0708B" w:rsidP="00E0708B">
      <w:pPr>
        <w:pStyle w:val="a7"/>
        <w:jc w:val="both"/>
        <w:rPr>
          <w:rFonts w:eastAsia="MS Mincho"/>
          <w:b/>
          <w:lang w:val="be-BY"/>
        </w:rPr>
      </w:pPr>
      <w:r w:rsidRPr="00E0708B">
        <w:rPr>
          <w:rFonts w:eastAsia="MS Mincho"/>
          <w:b/>
          <w:lang w:val="be-BY"/>
        </w:rPr>
        <w:t>Лексикология һәм фразеология</w:t>
      </w:r>
    </w:p>
    <w:p w:rsidR="00E0708B" w:rsidRPr="00E0708B" w:rsidRDefault="00E0708B" w:rsidP="00E0708B">
      <w:pPr>
        <w:pStyle w:val="a7"/>
        <w:jc w:val="both"/>
        <w:rPr>
          <w:rFonts w:eastAsia="MS Mincho"/>
          <w:lang w:val="be-BY"/>
        </w:rPr>
      </w:pPr>
      <w:r w:rsidRPr="00E0708B">
        <w:rPr>
          <w:rFonts w:eastAsia="MS Mincho"/>
          <w:lang w:val="be-BY"/>
        </w:rPr>
        <w:t>Телдең берәмеге булараҡ һүҙ. Башҡа тел берәмектәренән һүҙҙең айырмалығы. Һүҙҙең лексик һәм грамматик мәғәнәһе. Һүҙҙең лексик мәғәнәһен аңлатыуҙың төп ысулдары.</w:t>
      </w:r>
    </w:p>
    <w:p w:rsidR="00E0708B" w:rsidRPr="00E0708B" w:rsidRDefault="00E0708B" w:rsidP="00E0708B">
      <w:pPr>
        <w:pStyle w:val="a7"/>
        <w:jc w:val="both"/>
        <w:rPr>
          <w:rFonts w:eastAsia="MS Mincho"/>
          <w:lang w:val="be-BY"/>
        </w:rPr>
      </w:pPr>
      <w:r w:rsidRPr="00E0708B">
        <w:rPr>
          <w:rFonts w:eastAsia="MS Mincho"/>
          <w:lang w:val="be-BY"/>
        </w:rPr>
        <w:t>Бер һәм күп мәғәнәле һүҙҙәр; һүҙҙәрҙең тура һәм күсмә мәғәнәһе.</w:t>
      </w:r>
    </w:p>
    <w:p w:rsidR="00E0708B" w:rsidRPr="00E0708B" w:rsidRDefault="00E0708B" w:rsidP="00E0708B">
      <w:pPr>
        <w:pStyle w:val="a7"/>
        <w:jc w:val="both"/>
        <w:rPr>
          <w:rFonts w:eastAsia="MS Mincho"/>
          <w:lang w:val="be-BY"/>
        </w:rPr>
      </w:pPr>
      <w:r w:rsidRPr="00E0708B">
        <w:rPr>
          <w:rFonts w:eastAsia="MS Mincho"/>
          <w:lang w:val="be-BY"/>
        </w:rPr>
        <w:t>Омонимдар, уларҙың күп мәғәнәле һүҙҙәрҙән айырмалығы.</w:t>
      </w:r>
    </w:p>
    <w:p w:rsidR="00E0708B" w:rsidRPr="00E0708B" w:rsidRDefault="00E0708B" w:rsidP="00E0708B">
      <w:pPr>
        <w:pStyle w:val="a7"/>
        <w:jc w:val="both"/>
        <w:rPr>
          <w:rFonts w:eastAsia="MS Mincho"/>
          <w:lang w:val="be-BY"/>
        </w:rPr>
      </w:pPr>
      <w:r w:rsidRPr="00E0708B">
        <w:rPr>
          <w:rFonts w:eastAsia="MS Mincho"/>
          <w:lang w:val="be-BY"/>
        </w:rPr>
        <w:t xml:space="preserve">Синонимдар. Синонимдарҙың мәғәнәүи һәм стилистик айырмалыҡтары. </w:t>
      </w:r>
    </w:p>
    <w:p w:rsidR="00E0708B" w:rsidRPr="00E0708B" w:rsidRDefault="00E0708B" w:rsidP="00E0708B">
      <w:pPr>
        <w:pStyle w:val="a7"/>
        <w:jc w:val="both"/>
        <w:rPr>
          <w:rFonts w:eastAsia="MS Mincho"/>
          <w:lang w:val="be-BY"/>
        </w:rPr>
      </w:pPr>
      <w:r w:rsidRPr="00E0708B">
        <w:rPr>
          <w:rFonts w:eastAsia="MS Mincho"/>
          <w:lang w:val="be-BY"/>
        </w:rPr>
        <w:t>Антонимдар. Башҡорт теленең синоним һәм антоним һүҙлектәре.</w:t>
      </w:r>
    </w:p>
    <w:p w:rsidR="00E0708B" w:rsidRPr="00E0708B" w:rsidRDefault="00E0708B" w:rsidP="00E0708B">
      <w:pPr>
        <w:pStyle w:val="a7"/>
        <w:jc w:val="both"/>
        <w:rPr>
          <w:rFonts w:eastAsia="MS Mincho"/>
          <w:lang w:val="be-BY"/>
        </w:rPr>
      </w:pPr>
      <w:r w:rsidRPr="00E0708B">
        <w:rPr>
          <w:rFonts w:eastAsia="MS Mincho"/>
          <w:lang w:val="be-BY"/>
        </w:rPr>
        <w:t>Килеп сығышы яғынан башҡорт теленең лексикаһы: төп башҡорт һүҙҙәре һәм үҙләштерелгән һүҙҙәр. Үҙләштерелгән һүҙҙәрҙең төп сәбәбе.</w:t>
      </w:r>
    </w:p>
    <w:p w:rsidR="00E0708B" w:rsidRPr="00E0708B" w:rsidRDefault="00E0708B" w:rsidP="00E0708B">
      <w:pPr>
        <w:pStyle w:val="a7"/>
        <w:jc w:val="both"/>
        <w:rPr>
          <w:rFonts w:eastAsia="MS Mincho"/>
          <w:lang w:val="be-BY"/>
        </w:rPr>
      </w:pPr>
      <w:r w:rsidRPr="00E0708B">
        <w:rPr>
          <w:rFonts w:eastAsia="MS Mincho"/>
          <w:lang w:val="be-BY"/>
        </w:rPr>
        <w:t>Фразеологизмдар, уларҙың мәғәнәһе. Ирекле бәйләнешле  һүҙҙәр менән фразеологик берәмектәр араһындағы айырмалыҡтар.</w:t>
      </w:r>
    </w:p>
    <w:p w:rsidR="00E0708B" w:rsidRPr="00E0708B" w:rsidRDefault="00E0708B" w:rsidP="00E0708B">
      <w:pPr>
        <w:pStyle w:val="a7"/>
        <w:jc w:val="both"/>
        <w:rPr>
          <w:rFonts w:eastAsia="MS Mincho"/>
          <w:lang w:val="be-BY"/>
        </w:rPr>
      </w:pPr>
      <w:r w:rsidRPr="00E0708B">
        <w:rPr>
          <w:rFonts w:eastAsia="MS Mincho"/>
          <w:lang w:val="be-BY"/>
        </w:rPr>
        <w:t>Мәҡәл, әйтем. Афоризм. Ҡанатлы һүҙҙәр. Фразеологияла башҡорт халҡының матди һәм рухи мәҙәниәте. Фразеологик һүҙлектәр.</w:t>
      </w:r>
    </w:p>
    <w:p w:rsidR="00E0708B" w:rsidRPr="00E0708B" w:rsidRDefault="00E0708B" w:rsidP="00E0708B">
      <w:pPr>
        <w:pStyle w:val="a7"/>
        <w:jc w:val="both"/>
        <w:rPr>
          <w:rFonts w:eastAsia="MS Mincho"/>
          <w:lang w:val="be-BY"/>
        </w:rPr>
      </w:pPr>
      <w:r w:rsidRPr="00E0708B">
        <w:rPr>
          <w:rFonts w:eastAsia="MS Mincho"/>
          <w:lang w:val="be-BY"/>
        </w:rPr>
        <w:t>Лексика һәм фразеологияның төп һүрәтләү саралары.</w:t>
      </w:r>
    </w:p>
    <w:p w:rsidR="00E0708B" w:rsidRPr="00E0708B" w:rsidRDefault="00E0708B" w:rsidP="00E0708B">
      <w:pPr>
        <w:pStyle w:val="a7"/>
        <w:jc w:val="both"/>
        <w:rPr>
          <w:rFonts w:eastAsia="MS Mincho"/>
          <w:lang w:val="be-BY"/>
        </w:rPr>
      </w:pPr>
      <w:r w:rsidRPr="00E0708B">
        <w:rPr>
          <w:rFonts w:eastAsia="MS Mincho"/>
          <w:lang w:val="be-BY"/>
        </w:rPr>
        <w:lastRenderedPageBreak/>
        <w:t>Лексик һүҙлектәр һәм туған телдең һүҙ байлығын үҙләштереүҙә уларҙың роле. Төрлө типтағы (аңлатмалы, синоним, антоним, фразеологик һ.б.) лексик һүҙлектәрҙән кәрәкле мәғлүмәтте алыу һәм уларҙы кәрәкле урында ҡулланыу.</w:t>
      </w:r>
    </w:p>
    <w:p w:rsidR="00E0708B" w:rsidRPr="00E0708B" w:rsidRDefault="00E0708B" w:rsidP="00E0708B">
      <w:pPr>
        <w:pStyle w:val="a7"/>
        <w:jc w:val="both"/>
        <w:rPr>
          <w:rFonts w:eastAsia="MS Mincho"/>
          <w:b/>
          <w:lang w:val="be-BY"/>
        </w:rPr>
      </w:pPr>
      <w:r w:rsidRPr="00E0708B">
        <w:rPr>
          <w:rFonts w:eastAsia="MS Mincho"/>
          <w:b/>
          <w:lang w:val="be-BY"/>
        </w:rPr>
        <w:t>Графика. Морфемика һәм һүҙьяһалыш</w:t>
      </w:r>
    </w:p>
    <w:p w:rsidR="00E0708B" w:rsidRPr="00E0708B" w:rsidRDefault="00E0708B" w:rsidP="00E0708B">
      <w:pPr>
        <w:pStyle w:val="a7"/>
        <w:jc w:val="both"/>
        <w:rPr>
          <w:rFonts w:eastAsia="MS Mincho"/>
          <w:lang w:val="be-BY"/>
        </w:rPr>
      </w:pPr>
      <w:r w:rsidRPr="00E0708B">
        <w:rPr>
          <w:rFonts w:eastAsia="MS Mincho"/>
          <w:lang w:val="be-BY"/>
        </w:rPr>
        <w:t>Башҡорт алфавитының составы, хәрефтәрҙең атамаһы. Өн һәм хәрефтәрҙең нисбәте. Яҙыуҙа ҡалын һәм нәҙек һуҙынҡылар. Баш һәм юл хәрефтәре.</w:t>
      </w:r>
    </w:p>
    <w:p w:rsidR="00E0708B" w:rsidRPr="00E0708B" w:rsidRDefault="00E0708B" w:rsidP="00E0708B">
      <w:pPr>
        <w:pStyle w:val="a7"/>
        <w:jc w:val="both"/>
        <w:rPr>
          <w:rFonts w:eastAsia="MS Mincho"/>
          <w:lang w:val="be-BY"/>
        </w:rPr>
      </w:pPr>
      <w:r w:rsidRPr="00E0708B">
        <w:rPr>
          <w:rFonts w:eastAsia="MS Mincho"/>
          <w:lang w:val="be-BY"/>
        </w:rPr>
        <w:t>Тамыр, суффикстар, морфеманың төрҙәре. Аффикс төрҙәре: һүҙ яһаусы, форма яһаусы һәм үҙгәреүсе. Һүҙҙең нигеҙе һәм нигеҙҙә булмаусы морфемалар. Форма яһаусы морфема булараҡ ялғауҙар. Ялғауҙар һәм уларҙың дөрөҫ яҙылышын ғәмәлдә дөрөҫ ҡулланыу. Ҡушма һәм парлы һүҙҙәрҙең дөрөҫ яҙылышы.</w:t>
      </w:r>
    </w:p>
    <w:p w:rsidR="00E0708B" w:rsidRPr="00E0708B" w:rsidRDefault="00E0708B" w:rsidP="00E0708B">
      <w:pPr>
        <w:pStyle w:val="a7"/>
        <w:jc w:val="both"/>
        <w:rPr>
          <w:rFonts w:eastAsia="MS Mincho"/>
          <w:lang w:val="be-BY"/>
        </w:rPr>
      </w:pPr>
      <w:r w:rsidRPr="00E0708B">
        <w:rPr>
          <w:rFonts w:eastAsia="MS Mincho"/>
          <w:lang w:val="be-BY"/>
        </w:rPr>
        <w:t>Тамыр. Тамырҙаш һүҙҙәр. Тамырҙа һуҙынҡы һәм тартынҡыларҙың сиратлап килеүе.</w:t>
      </w:r>
    </w:p>
    <w:p w:rsidR="00E0708B" w:rsidRPr="00E0708B" w:rsidRDefault="00E0708B" w:rsidP="00E0708B">
      <w:pPr>
        <w:pStyle w:val="a7"/>
        <w:jc w:val="both"/>
        <w:rPr>
          <w:rFonts w:eastAsia="MS Mincho"/>
          <w:b/>
          <w:lang w:val="be-BY"/>
        </w:rPr>
      </w:pPr>
      <w:r w:rsidRPr="00E0708B">
        <w:rPr>
          <w:rFonts w:eastAsia="MS Mincho"/>
          <w:b/>
          <w:lang w:val="be-BY"/>
        </w:rPr>
        <w:t>Морфология</w:t>
      </w:r>
    </w:p>
    <w:p w:rsidR="00E0708B" w:rsidRPr="00E0708B" w:rsidRDefault="00E0708B" w:rsidP="00E0708B">
      <w:pPr>
        <w:pStyle w:val="a7"/>
        <w:jc w:val="both"/>
        <w:rPr>
          <w:rFonts w:eastAsia="MS Mincho"/>
          <w:lang w:val="be-BY"/>
        </w:rPr>
      </w:pPr>
      <w:r w:rsidRPr="00E0708B">
        <w:rPr>
          <w:rFonts w:eastAsia="MS Mincho"/>
          <w:lang w:val="be-BY"/>
        </w:rPr>
        <w:t>Башҡорт телендә һүҙ төркөмдәре системаһы. Үҙ аллы һәм ярҙамсы һүҙ төркөмдәре.</w:t>
      </w:r>
    </w:p>
    <w:p w:rsidR="00E0708B" w:rsidRPr="00E0708B" w:rsidRDefault="00E0708B" w:rsidP="00E0708B">
      <w:pPr>
        <w:pStyle w:val="a7"/>
        <w:jc w:val="both"/>
        <w:rPr>
          <w:rFonts w:eastAsia="MS Mincho"/>
          <w:lang w:val="be-BY"/>
        </w:rPr>
      </w:pPr>
      <w:r w:rsidRPr="00E0708B">
        <w:rPr>
          <w:rFonts w:eastAsia="MS Mincho"/>
          <w:lang w:val="be-BY"/>
        </w:rPr>
        <w:t>Һүҙ төркөмө булараҡ исем, уның дөйөм категориаль мәғәнәһе, морфологик билдәләре. Синтаксик функциялары. Уртаҡлыҡ һәм яңғыҙлыҡ исемдәр. Башҡорт телендә енес төшөнсәһе, һан, килеш.</w:t>
      </w:r>
    </w:p>
    <w:p w:rsidR="00E0708B" w:rsidRPr="00E0708B" w:rsidRDefault="00E0708B" w:rsidP="00E0708B">
      <w:pPr>
        <w:pStyle w:val="a7"/>
        <w:jc w:val="both"/>
        <w:rPr>
          <w:rFonts w:eastAsia="MS Mincho"/>
          <w:lang w:val="be-BY"/>
        </w:rPr>
      </w:pPr>
      <w:r w:rsidRPr="00E0708B">
        <w:rPr>
          <w:rFonts w:eastAsia="MS Mincho"/>
          <w:lang w:val="be-BY"/>
        </w:rPr>
        <w:t>Һүҙ төркөмө булараҡ сифат. Морфологик билдәһе. Синтаксик функцияһы. Сифат дәрәжәләре. Сифаттарҙың яһалышы, уларҙың дөрөҫ яҙылышы.</w:t>
      </w:r>
    </w:p>
    <w:p w:rsidR="00E0708B" w:rsidRPr="00E0708B" w:rsidRDefault="00E0708B" w:rsidP="00E0708B">
      <w:pPr>
        <w:pStyle w:val="a7"/>
        <w:jc w:val="both"/>
        <w:rPr>
          <w:rFonts w:eastAsia="MS Mincho"/>
          <w:lang w:val="be-BY"/>
        </w:rPr>
      </w:pPr>
      <w:r w:rsidRPr="00E0708B">
        <w:rPr>
          <w:rFonts w:eastAsia="MS Mincho"/>
          <w:lang w:val="be-BY"/>
        </w:rPr>
        <w:t>Һүҙ төркөмө булараҡ һан, уның морфологик билдәһе, синтаксик функцияһы. Ябай һәм ҡушма һандар, һан төркөмсәләре.</w:t>
      </w:r>
    </w:p>
    <w:p w:rsidR="00E0708B" w:rsidRPr="00E0708B" w:rsidRDefault="00E0708B" w:rsidP="00E0708B">
      <w:pPr>
        <w:pStyle w:val="a7"/>
        <w:jc w:val="both"/>
        <w:rPr>
          <w:rFonts w:eastAsia="MS Mincho"/>
          <w:lang w:val="be-BY"/>
        </w:rPr>
      </w:pPr>
      <w:r w:rsidRPr="00E0708B">
        <w:rPr>
          <w:rFonts w:eastAsia="MS Mincho"/>
          <w:lang w:val="be-BY"/>
        </w:rPr>
        <w:t>Һүҙ төркөмө булараҡ алмаш, уның морфологик билдәһе, синтаксик функцияһы. Алмаштарҙың һөйләмдәге роле. Алмаш төркөмсәләре. Алмаштарҙың үҙгәреше.</w:t>
      </w:r>
    </w:p>
    <w:p w:rsidR="00E0708B" w:rsidRPr="00E0708B" w:rsidRDefault="00E0708B" w:rsidP="00E0708B">
      <w:pPr>
        <w:pStyle w:val="a7"/>
        <w:jc w:val="both"/>
        <w:rPr>
          <w:rFonts w:eastAsia="MS Mincho"/>
          <w:lang w:val="be-BY"/>
        </w:rPr>
      </w:pPr>
      <w:r w:rsidRPr="00E0708B">
        <w:rPr>
          <w:rFonts w:eastAsia="MS Mincho"/>
          <w:lang w:val="be-BY"/>
        </w:rPr>
        <w:t xml:space="preserve">Һүҙ төркөмө булараҡ ҡылым, уның морфологик билдәһе, синтаксик функцияһы. </w:t>
      </w:r>
    </w:p>
    <w:p w:rsidR="00E0708B" w:rsidRPr="00E0708B" w:rsidRDefault="00E0708B" w:rsidP="00E0708B">
      <w:pPr>
        <w:pStyle w:val="a7"/>
        <w:jc w:val="both"/>
        <w:rPr>
          <w:rFonts w:eastAsia="MS Mincho"/>
          <w:lang w:val="be-BY"/>
        </w:rPr>
      </w:pPr>
      <w:r w:rsidRPr="00E0708B">
        <w:rPr>
          <w:rFonts w:eastAsia="MS Mincho"/>
          <w:lang w:val="be-BY"/>
        </w:rPr>
        <w:t>Һүҙ төркөмө булараҡ рәүеш, уның дөйөм категориаль мәғәнәһе, морфологик билдәләре һәм синтаксик функцияһы. Рәүеш төркөмсәләре.</w:t>
      </w:r>
    </w:p>
    <w:p w:rsidR="00E0708B" w:rsidRPr="00E0708B" w:rsidRDefault="00E0708B" w:rsidP="00E0708B">
      <w:pPr>
        <w:pStyle w:val="a7"/>
        <w:jc w:val="both"/>
        <w:rPr>
          <w:rFonts w:eastAsia="MS Mincho"/>
          <w:lang w:val="be-BY"/>
        </w:rPr>
      </w:pPr>
      <w:r w:rsidRPr="00E0708B">
        <w:rPr>
          <w:rFonts w:eastAsia="MS Mincho"/>
          <w:lang w:val="be-BY"/>
        </w:rPr>
        <w:t>Сифаттарҙың рәүеш урынында ҡулланыуы. Рәүештәрҙең яһалышы һәм уларҙың дөрөҫ яҙылышы.</w:t>
      </w:r>
    </w:p>
    <w:p w:rsidR="00E0708B" w:rsidRPr="00E0708B" w:rsidRDefault="00E0708B" w:rsidP="00E0708B">
      <w:pPr>
        <w:pStyle w:val="a7"/>
        <w:jc w:val="both"/>
        <w:rPr>
          <w:rFonts w:eastAsia="MS Mincho"/>
          <w:lang w:val="be-BY"/>
        </w:rPr>
      </w:pPr>
      <w:r w:rsidRPr="00E0708B">
        <w:rPr>
          <w:rFonts w:eastAsia="MS Mincho"/>
          <w:lang w:val="be-BY"/>
        </w:rPr>
        <w:t>Ярҙамсы һүҙ төркөмдәре. Ярҙамсы һүҙ төркөмдәренә дөйөм характеристика; уларҙың үҙ аллы һүҙ төркөмдәренән айырмалыҡтары.</w:t>
      </w:r>
    </w:p>
    <w:p w:rsidR="00E0708B" w:rsidRPr="00E0708B" w:rsidRDefault="00E0708B" w:rsidP="00E0708B">
      <w:pPr>
        <w:pStyle w:val="a7"/>
        <w:jc w:val="both"/>
        <w:rPr>
          <w:rFonts w:eastAsia="MS Mincho"/>
          <w:lang w:val="ba-RU"/>
        </w:rPr>
      </w:pPr>
      <w:r w:rsidRPr="00E0708B">
        <w:rPr>
          <w:rFonts w:eastAsia="MS Mincho"/>
          <w:lang w:val="be-BY"/>
        </w:rPr>
        <w:t>Һүҙ төркөмө булара</w:t>
      </w:r>
      <w:r w:rsidRPr="00E0708B">
        <w:rPr>
          <w:rFonts w:eastAsia="MS Mincho"/>
          <w:lang w:val="ba-RU"/>
        </w:rPr>
        <w:t>ҡ бәйләүес. Бәйләүестәрҙең мәғәнәһе һәм телмәрҙәге роле. Бәйләүестәрҙең бүленеше. Бәйләүестәрҙең синтаксик функцияһы.</w:t>
      </w:r>
    </w:p>
    <w:p w:rsidR="00E0708B" w:rsidRPr="00E0708B" w:rsidRDefault="00E0708B" w:rsidP="00E0708B">
      <w:pPr>
        <w:pStyle w:val="a7"/>
        <w:jc w:val="both"/>
        <w:rPr>
          <w:rFonts w:eastAsia="MS Mincho"/>
          <w:lang w:val="ba-RU"/>
        </w:rPr>
      </w:pPr>
      <w:r w:rsidRPr="00E0708B">
        <w:rPr>
          <w:rFonts w:eastAsia="MS Mincho"/>
          <w:lang w:val="ba-RU"/>
        </w:rPr>
        <w:t xml:space="preserve">Һүҙ төркөмө системаһында теркәүестең урыны. Теркәүестәрҙең төрҙәре. </w:t>
      </w:r>
    </w:p>
    <w:p w:rsidR="00E0708B" w:rsidRPr="00E0708B" w:rsidRDefault="00E0708B" w:rsidP="00E0708B">
      <w:pPr>
        <w:pStyle w:val="a7"/>
        <w:jc w:val="both"/>
        <w:rPr>
          <w:rFonts w:eastAsia="MS Mincho"/>
          <w:lang w:val="ba-RU"/>
        </w:rPr>
      </w:pPr>
      <w:r w:rsidRPr="00E0708B">
        <w:rPr>
          <w:rFonts w:eastAsia="MS Mincho"/>
          <w:lang w:val="ba-RU"/>
        </w:rPr>
        <w:t>Һүҙ төркөмө системаһында киҫәксәнең урыны.</w:t>
      </w:r>
    </w:p>
    <w:p w:rsidR="00E0708B" w:rsidRPr="00E0708B" w:rsidRDefault="00E0708B" w:rsidP="00E0708B">
      <w:pPr>
        <w:pStyle w:val="a7"/>
        <w:jc w:val="both"/>
        <w:rPr>
          <w:rFonts w:eastAsia="MS Mincho"/>
          <w:lang w:val="ba-RU"/>
        </w:rPr>
      </w:pPr>
      <w:r w:rsidRPr="00E0708B">
        <w:rPr>
          <w:rFonts w:eastAsia="MS Mincho"/>
          <w:lang w:val="ba-RU"/>
        </w:rPr>
        <w:t>Мөнәсәбәт һүҙҙәр, ымлыҡтар тураһында дөйөм төшөнсә.</w:t>
      </w:r>
    </w:p>
    <w:p w:rsidR="00E0708B" w:rsidRPr="00E0708B" w:rsidRDefault="00E0708B" w:rsidP="00E0708B">
      <w:pPr>
        <w:pStyle w:val="a7"/>
        <w:jc w:val="both"/>
        <w:rPr>
          <w:rFonts w:eastAsia="MS Mincho"/>
          <w:b/>
          <w:lang w:val="be-BY"/>
        </w:rPr>
      </w:pPr>
      <w:r w:rsidRPr="00E0708B">
        <w:rPr>
          <w:rFonts w:eastAsia="MS Mincho"/>
          <w:b/>
          <w:lang w:val="be-BY"/>
        </w:rPr>
        <w:t xml:space="preserve">Синтаксис </w:t>
      </w:r>
    </w:p>
    <w:p w:rsidR="00E0708B" w:rsidRPr="00E0708B" w:rsidRDefault="00E0708B" w:rsidP="00E0708B">
      <w:pPr>
        <w:pStyle w:val="a7"/>
        <w:jc w:val="both"/>
        <w:rPr>
          <w:rFonts w:eastAsia="MS Mincho"/>
          <w:lang w:val="be-BY"/>
        </w:rPr>
      </w:pPr>
      <w:r w:rsidRPr="00E0708B">
        <w:rPr>
          <w:rFonts w:eastAsia="MS Mincho"/>
          <w:lang w:val="be-BY"/>
        </w:rPr>
        <w:t>Грамматиканың бүлеге булараҡ синтаксис. Синтаксистың берәмеге булараҡ һөйләм һәм һүҙбәйләнеш. Һүҙбәйләнештең номинатив функцияһы һәм һөйләмдең коммуникатив функцияһы. Синтаксик бәйләнештең төрҙәре һәм саралары. Һүҙбәйләнештең төп билдәләре.</w:t>
      </w:r>
    </w:p>
    <w:p w:rsidR="00E0708B" w:rsidRPr="00E0708B" w:rsidRDefault="00E0708B" w:rsidP="00E0708B">
      <w:pPr>
        <w:pStyle w:val="a7"/>
        <w:jc w:val="both"/>
        <w:rPr>
          <w:rFonts w:eastAsia="MS Mincho"/>
          <w:lang w:val="be-BY"/>
        </w:rPr>
      </w:pPr>
      <w:r w:rsidRPr="00E0708B">
        <w:rPr>
          <w:rFonts w:eastAsia="MS Mincho"/>
          <w:lang w:val="be-BY"/>
        </w:rPr>
        <w:t>Һөйләм. Аралашыуҙың иң мөһим һәм төп формаһы булараҡ һөйләм. Һөйләмдең башҡа тел берәмектәренән айырмалығы.</w:t>
      </w:r>
    </w:p>
    <w:p w:rsidR="00E0708B" w:rsidRPr="00E0708B" w:rsidRDefault="00E0708B" w:rsidP="00E0708B">
      <w:pPr>
        <w:pStyle w:val="a7"/>
        <w:jc w:val="both"/>
        <w:rPr>
          <w:rFonts w:eastAsia="MS Mincho"/>
          <w:lang w:val="be-BY"/>
        </w:rPr>
      </w:pPr>
      <w:r w:rsidRPr="00E0708B">
        <w:rPr>
          <w:rFonts w:eastAsia="MS Mincho"/>
          <w:lang w:val="be-BY"/>
        </w:rPr>
        <w:t>Интонация, уның функциялары. Интонацияның төп элементтары: логик баҫым, пауза, мелодика, темп.</w:t>
      </w:r>
    </w:p>
    <w:p w:rsidR="00E0708B" w:rsidRPr="00E0708B" w:rsidRDefault="00E0708B" w:rsidP="00E0708B">
      <w:pPr>
        <w:pStyle w:val="a7"/>
        <w:jc w:val="both"/>
        <w:rPr>
          <w:rFonts w:eastAsia="MS Mincho"/>
          <w:lang w:val="be-BY"/>
        </w:rPr>
      </w:pPr>
      <w:r w:rsidRPr="00E0708B">
        <w:rPr>
          <w:rFonts w:eastAsia="MS Mincho"/>
          <w:lang w:val="be-BY"/>
        </w:rPr>
        <w:t>Әйтелеү маҡсаты буйынса һөйләм төрҙәре: хәбәр, һорау, бойороҡ, өндәү һөйләмдәр. Әйтелеү маҡсаты буйынса һөйләм төрҙәренең мәғәнәһе һәм структур үҙенсәлектәре.</w:t>
      </w:r>
    </w:p>
    <w:p w:rsidR="00E0708B" w:rsidRPr="00E0708B" w:rsidRDefault="00E0708B" w:rsidP="00E0708B">
      <w:pPr>
        <w:pStyle w:val="a7"/>
        <w:jc w:val="both"/>
        <w:rPr>
          <w:rFonts w:eastAsia="MS Mincho"/>
          <w:lang w:val="be-BY"/>
        </w:rPr>
      </w:pPr>
      <w:r w:rsidRPr="00E0708B">
        <w:rPr>
          <w:rFonts w:eastAsia="MS Mincho"/>
          <w:lang w:val="be-BY"/>
        </w:rPr>
        <w:t>Һөйләмдең грамматик нигеҙе. Ябай һәм ҡушма һөйләмдәр, уларҙың мәғәнәүи һәм структур айырмалыҡтары.</w:t>
      </w:r>
    </w:p>
    <w:p w:rsidR="00E0708B" w:rsidRPr="00E0708B" w:rsidRDefault="00E0708B" w:rsidP="00E0708B">
      <w:pPr>
        <w:pStyle w:val="a7"/>
        <w:jc w:val="both"/>
        <w:rPr>
          <w:rFonts w:eastAsia="MS Mincho"/>
          <w:lang w:val="be-BY"/>
        </w:rPr>
      </w:pPr>
      <w:r w:rsidRPr="00E0708B">
        <w:rPr>
          <w:rFonts w:eastAsia="MS Mincho"/>
          <w:lang w:val="be-BY"/>
        </w:rPr>
        <w:t>Ике составлы һөйләмдәр. Ябай һөйләмдең синтаксик структураһы. Ике составлы һөйләмдәрҙең баш киҫәктәре. Эйәне сағылдырыусы морфологик ысулдар. Хәбәр төрҙәре: ябай һәм ҡушма хәбәр. Эйә менән хәбәрҙең ярашыу үҙенсәлектәре.</w:t>
      </w:r>
    </w:p>
    <w:p w:rsidR="00E0708B" w:rsidRPr="00E0708B" w:rsidRDefault="00E0708B" w:rsidP="00E0708B">
      <w:pPr>
        <w:pStyle w:val="a7"/>
        <w:jc w:val="both"/>
        <w:rPr>
          <w:rFonts w:eastAsia="MS Mincho"/>
          <w:lang w:val="be-BY"/>
        </w:rPr>
      </w:pPr>
      <w:r w:rsidRPr="00E0708B">
        <w:rPr>
          <w:rFonts w:eastAsia="MS Mincho"/>
          <w:lang w:val="be-BY"/>
        </w:rPr>
        <w:t>Һөйләмдең эйәрсән киҫәктәре: аныҡлаусы, тултырыусы, хәл (рәүеш, күләм-дәрәжә, ваҡыт, урын, сәбәп, маҡсат, шарт, кире). Һөйләмдең эйәрсән киҫәктәрен сағылдырыу ысулдары.</w:t>
      </w:r>
    </w:p>
    <w:p w:rsidR="00E0708B" w:rsidRPr="00E0708B" w:rsidRDefault="00E0708B" w:rsidP="00E0708B">
      <w:pPr>
        <w:pStyle w:val="a7"/>
        <w:jc w:val="both"/>
        <w:rPr>
          <w:rFonts w:eastAsia="MS Mincho"/>
          <w:b/>
          <w:lang w:val="be-BY"/>
        </w:rPr>
      </w:pPr>
      <w:r w:rsidRPr="00E0708B">
        <w:rPr>
          <w:rFonts w:eastAsia="MS Mincho"/>
          <w:b/>
          <w:lang w:val="be-BY"/>
        </w:rPr>
        <w:lastRenderedPageBreak/>
        <w:t>Орфография һәм пунктуация</w:t>
      </w:r>
    </w:p>
    <w:p w:rsidR="00E0708B" w:rsidRPr="00E0708B" w:rsidRDefault="00E0708B" w:rsidP="00E0708B">
      <w:pPr>
        <w:pStyle w:val="a7"/>
        <w:jc w:val="both"/>
        <w:rPr>
          <w:rFonts w:eastAsia="MS Mincho"/>
          <w:lang w:val="be-BY"/>
        </w:rPr>
      </w:pPr>
      <w:r w:rsidRPr="00E0708B">
        <w:rPr>
          <w:rFonts w:eastAsia="MS Mincho"/>
          <w:lang w:val="be-BY"/>
        </w:rPr>
        <w:t>Һөйләмдә һүҙҙәрҙе яҙыу һәм тыныш билдәләрен ҡуйыуҙы яйға һалыусы ҡағиҙә системаһы булараҡ дөрөҫ яҙыу. Һүҙҙәрҙе һәм уларҙың нормаларын дөрөҫ яҙыу.</w:t>
      </w:r>
    </w:p>
    <w:p w:rsidR="00E0708B" w:rsidRPr="00E0708B" w:rsidRDefault="00E0708B" w:rsidP="00E0708B">
      <w:pPr>
        <w:pStyle w:val="a7"/>
        <w:jc w:val="both"/>
        <w:rPr>
          <w:lang w:val="be-BY"/>
        </w:rPr>
      </w:pPr>
      <w:r w:rsidRPr="00E0708B">
        <w:rPr>
          <w:rFonts w:eastAsia="MS Mincho"/>
          <w:lang w:val="be-BY"/>
        </w:rPr>
        <w:t>Һөйләмдә тыныш билдәләрен ҡулланыу. Башҡорт теле пунктуацияһының төп принциптары.</w:t>
      </w:r>
    </w:p>
    <w:p w:rsidR="00E0708B" w:rsidRPr="00E0708B" w:rsidRDefault="00E0708B" w:rsidP="00E0708B">
      <w:pPr>
        <w:ind w:right="-1"/>
        <w:jc w:val="both"/>
      </w:pPr>
      <w:r w:rsidRPr="00E0708B">
        <w:rPr>
          <w:b/>
        </w:rPr>
        <w:t xml:space="preserve">4.3. </w:t>
      </w:r>
      <w:r w:rsidRPr="00E0708B">
        <w:rPr>
          <w:b/>
          <w:lang w:val="ba-RU"/>
        </w:rPr>
        <w:t>Мәҙәни компетенцияны формалаштырыуҙы тәьмин итеүсе йөкмәтке</w:t>
      </w:r>
    </w:p>
    <w:p w:rsidR="00E0708B" w:rsidRPr="00E0708B" w:rsidRDefault="00E0708B" w:rsidP="00E0708B">
      <w:pPr>
        <w:pStyle w:val="a7"/>
        <w:jc w:val="both"/>
        <w:rPr>
          <w:b/>
          <w:lang w:val="ba-RU"/>
        </w:rPr>
      </w:pPr>
      <w:r w:rsidRPr="00E0708B">
        <w:rPr>
          <w:b/>
          <w:lang w:val="ba-RU"/>
        </w:rPr>
        <w:t>Тел һәм мәҙәниәт</w:t>
      </w:r>
    </w:p>
    <w:p w:rsidR="00E0708B" w:rsidRPr="00E0708B" w:rsidRDefault="00E0708B" w:rsidP="00E0708B">
      <w:pPr>
        <w:pStyle w:val="c8"/>
        <w:spacing w:before="0" w:beforeAutospacing="0" w:after="0" w:afterAutospacing="0"/>
        <w:jc w:val="both"/>
        <w:rPr>
          <w:rFonts w:eastAsia="MS Mincho"/>
          <w:lang w:val="be-BY"/>
        </w:rPr>
      </w:pPr>
      <w:r w:rsidRPr="00E0708B">
        <w:rPr>
          <w:rFonts w:eastAsia="MS Mincho"/>
          <w:lang w:val="be-BY"/>
        </w:rPr>
        <w:t xml:space="preserve">Аралашыуҙың нормаһына, шартына, сфераға ярашлы тел сараларын һайлау. </w:t>
      </w:r>
    </w:p>
    <w:p w:rsidR="00E0708B" w:rsidRPr="00E0708B" w:rsidRDefault="00E0708B" w:rsidP="00E0708B">
      <w:pPr>
        <w:pStyle w:val="c8"/>
        <w:spacing w:before="0" w:beforeAutospacing="0" w:after="0" w:afterAutospacing="0"/>
        <w:jc w:val="both"/>
        <w:rPr>
          <w:rFonts w:eastAsia="MS Mincho"/>
          <w:lang w:val="be-BY"/>
        </w:rPr>
      </w:pPr>
      <w:r w:rsidRPr="00E0708B">
        <w:rPr>
          <w:rFonts w:eastAsia="MS Mincho"/>
          <w:lang w:val="be-BY"/>
        </w:rPr>
        <w:t xml:space="preserve">Телдә мәҙәниәт һәм халыҡ тарихының сағылышы. </w:t>
      </w:r>
    </w:p>
    <w:p w:rsidR="00E0708B" w:rsidRPr="00E0708B" w:rsidRDefault="00E0708B" w:rsidP="00E0708B">
      <w:pPr>
        <w:pStyle w:val="c8"/>
        <w:spacing w:before="0" w:beforeAutospacing="0" w:after="0" w:afterAutospacing="0"/>
        <w:jc w:val="both"/>
        <w:rPr>
          <w:rFonts w:eastAsia="MS Mincho"/>
          <w:lang w:val="be-BY"/>
        </w:rPr>
      </w:pPr>
      <w:r w:rsidRPr="00E0708B">
        <w:rPr>
          <w:rFonts w:eastAsia="MS Mincho"/>
          <w:lang w:val="be-BY"/>
        </w:rPr>
        <w:t>Башҡорт телмәр этикеты.</w:t>
      </w:r>
    </w:p>
    <w:p w:rsidR="00E0708B" w:rsidRPr="00E0708B" w:rsidRDefault="00E0708B" w:rsidP="00E0708B">
      <w:pPr>
        <w:pStyle w:val="c8"/>
        <w:spacing w:before="0" w:beforeAutospacing="0" w:after="0" w:afterAutospacing="0"/>
        <w:jc w:val="both"/>
        <w:rPr>
          <w:rFonts w:eastAsia="MS Mincho"/>
          <w:lang w:val="be-BY"/>
        </w:rPr>
      </w:pPr>
      <w:r w:rsidRPr="00E0708B">
        <w:rPr>
          <w:rFonts w:eastAsia="MS Mincho"/>
          <w:lang w:val="be-BY"/>
        </w:rPr>
        <w:t>Милли-мәҙәни компонент. Лингвистик (аңлатмалы, этимологик һ.б.) һүҙлектәрҙең мәғәнәһе.</w:t>
      </w:r>
    </w:p>
    <w:p w:rsidR="00E0708B" w:rsidRPr="00E0708B" w:rsidRDefault="00E0708B" w:rsidP="00E0708B">
      <w:pPr>
        <w:pStyle w:val="c8"/>
        <w:spacing w:before="0" w:beforeAutospacing="0" w:after="0" w:afterAutospacing="0"/>
        <w:jc w:val="both"/>
        <w:rPr>
          <w:rFonts w:eastAsia="MS Mincho"/>
          <w:b/>
          <w:lang w:val="be-BY"/>
        </w:rPr>
      </w:pPr>
      <w:r w:rsidRPr="00E0708B">
        <w:rPr>
          <w:rFonts w:eastAsia="MS Mincho"/>
          <w:b/>
          <w:lang w:val="be-BY"/>
        </w:rPr>
        <w:t>Халыҡ йолалары, ғөрөф-ғәҙәттәре, әҙәп ҡағиҙәләре. Тел һәм мәҙәниәт.</w:t>
      </w:r>
    </w:p>
    <w:p w:rsidR="00E0708B" w:rsidRPr="00E0708B" w:rsidRDefault="00E0708B" w:rsidP="00E0708B">
      <w:pPr>
        <w:pStyle w:val="c8"/>
        <w:spacing w:before="0" w:beforeAutospacing="0" w:after="0" w:afterAutospacing="0"/>
        <w:jc w:val="both"/>
        <w:rPr>
          <w:lang w:val="be-BY"/>
        </w:rPr>
      </w:pPr>
      <w:r w:rsidRPr="00E0708B">
        <w:rPr>
          <w:rFonts w:eastAsia="MS Mincho"/>
          <w:i/>
          <w:lang w:val="be-BY"/>
        </w:rPr>
        <w:t>По Л.Саяховой.</w:t>
      </w:r>
      <w:r w:rsidRPr="00E0708B">
        <w:rPr>
          <w:rFonts w:eastAsia="MS Mincho"/>
          <w:lang w:val="be-BY"/>
        </w:rPr>
        <w:t xml:space="preserve"> “Л.Толстой приезжал в Башкирию…”, “Бал” (“Башҡорт календары”нан.) Башҡорт халҡының һаҡланып, быуындан-быунға тапшырылып килгән йолалары, ғөрөф-ғәҙәттәре, әҙәп ҡағиҙәләре.</w:t>
      </w:r>
    </w:p>
    <w:p w:rsidR="00E0708B" w:rsidRPr="00E0708B" w:rsidRDefault="00E0708B" w:rsidP="00E0708B">
      <w:pPr>
        <w:autoSpaceDE w:val="0"/>
        <w:autoSpaceDN w:val="0"/>
        <w:adjustRightInd w:val="0"/>
        <w:jc w:val="both"/>
        <w:rPr>
          <w:lang w:val="be-BY"/>
        </w:rPr>
      </w:pPr>
      <w:r w:rsidRPr="00E0708B">
        <w:rPr>
          <w:i/>
          <w:lang w:val="be-BY"/>
        </w:rPr>
        <w:t>Р. Нурмөхәмәтов.</w:t>
      </w:r>
      <w:r w:rsidRPr="00E0708B">
        <w:rPr>
          <w:lang w:val="be-BY"/>
        </w:rPr>
        <w:t xml:space="preserve"> “Чехов Башҡортостанда” картинаһы. Күренекле шәхестәрҙең Башҡортостанда ҡымыҙ менән дауаланыуы.</w:t>
      </w:r>
    </w:p>
    <w:p w:rsidR="00E0708B" w:rsidRPr="00E0708B" w:rsidRDefault="00E0708B" w:rsidP="00E0708B">
      <w:pPr>
        <w:autoSpaceDE w:val="0"/>
        <w:autoSpaceDN w:val="0"/>
        <w:adjustRightInd w:val="0"/>
        <w:jc w:val="both"/>
        <w:rPr>
          <w:lang w:val="be-BY"/>
        </w:rPr>
      </w:pPr>
      <w:r w:rsidRPr="00E0708B">
        <w:rPr>
          <w:i/>
          <w:lang w:val="be-BY"/>
        </w:rPr>
        <w:t>Һ. Дәүләтшина.</w:t>
      </w:r>
      <w:r w:rsidRPr="00E0708B">
        <w:rPr>
          <w:lang w:val="be-BY"/>
        </w:rPr>
        <w:t xml:space="preserve"> “Ялсылыҡта”.</w:t>
      </w:r>
    </w:p>
    <w:p w:rsidR="00E0708B" w:rsidRPr="00E0708B" w:rsidRDefault="00E0708B" w:rsidP="00E0708B">
      <w:pPr>
        <w:pStyle w:val="c8"/>
        <w:spacing w:before="0" w:beforeAutospacing="0" w:after="0" w:afterAutospacing="0"/>
        <w:jc w:val="both"/>
        <w:rPr>
          <w:rFonts w:eastAsia="MS Mincho"/>
          <w:b/>
          <w:lang w:val="be-BY"/>
        </w:rPr>
      </w:pPr>
      <w:r w:rsidRPr="00E0708B">
        <w:rPr>
          <w:rFonts w:eastAsia="MS Mincho"/>
          <w:b/>
          <w:lang w:val="be-BY"/>
        </w:rPr>
        <w:t>Башҡорт халыҡ милли аштары</w:t>
      </w:r>
    </w:p>
    <w:p w:rsidR="00E0708B" w:rsidRPr="00E0708B" w:rsidRDefault="00E0708B" w:rsidP="00E0708B">
      <w:pPr>
        <w:autoSpaceDE w:val="0"/>
        <w:autoSpaceDN w:val="0"/>
        <w:adjustRightInd w:val="0"/>
        <w:jc w:val="both"/>
        <w:rPr>
          <w:lang w:val="be-BY"/>
        </w:rPr>
      </w:pPr>
      <w:r w:rsidRPr="00E0708B">
        <w:rPr>
          <w:i/>
          <w:lang w:val="be-BY"/>
        </w:rPr>
        <w:t xml:space="preserve">З. Биишева. </w:t>
      </w:r>
      <w:r w:rsidRPr="00E0708B">
        <w:rPr>
          <w:lang w:val="be-BY"/>
        </w:rPr>
        <w:t>“Дуҫ булайыҡ”. (Өҙөк). Башҡорт халҡының милли аштары. Уларҙы әҙерләү үҙенсәлектәре.</w:t>
      </w:r>
    </w:p>
    <w:p w:rsidR="00E0708B" w:rsidRPr="00E0708B" w:rsidRDefault="00E0708B" w:rsidP="00E0708B">
      <w:pPr>
        <w:autoSpaceDE w:val="0"/>
        <w:autoSpaceDN w:val="0"/>
        <w:adjustRightInd w:val="0"/>
        <w:jc w:val="both"/>
        <w:rPr>
          <w:i/>
          <w:lang w:val="be-BY"/>
        </w:rPr>
      </w:pPr>
      <w:r w:rsidRPr="00E0708B">
        <w:rPr>
          <w:lang w:val="be-BY"/>
        </w:rPr>
        <w:t>Икмәк хаҡы</w:t>
      </w:r>
      <w:r w:rsidRPr="00E0708B">
        <w:rPr>
          <w:i/>
          <w:lang w:val="be-BY"/>
        </w:rPr>
        <w:t>.(Әкиәттән)</w:t>
      </w:r>
    </w:p>
    <w:p w:rsidR="00E0708B" w:rsidRPr="00E0708B" w:rsidRDefault="00E0708B" w:rsidP="00E0708B">
      <w:pPr>
        <w:autoSpaceDE w:val="0"/>
        <w:autoSpaceDN w:val="0"/>
        <w:adjustRightInd w:val="0"/>
        <w:jc w:val="both"/>
        <w:rPr>
          <w:lang w:val="be-BY"/>
        </w:rPr>
      </w:pPr>
      <w:r w:rsidRPr="00E0708B">
        <w:rPr>
          <w:i/>
          <w:lang w:val="be-BY"/>
        </w:rPr>
        <w:t xml:space="preserve">Ә. Байрамов. </w:t>
      </w:r>
      <w:r w:rsidRPr="00E0708B">
        <w:rPr>
          <w:lang w:val="be-BY"/>
        </w:rPr>
        <w:t>“Сүпрә”.</w:t>
      </w:r>
    </w:p>
    <w:p w:rsidR="00E0708B" w:rsidRPr="00E0708B" w:rsidRDefault="00E0708B" w:rsidP="00E0708B">
      <w:pPr>
        <w:autoSpaceDE w:val="0"/>
        <w:autoSpaceDN w:val="0"/>
        <w:adjustRightInd w:val="0"/>
        <w:jc w:val="both"/>
        <w:rPr>
          <w:i/>
          <w:lang w:val="be-BY"/>
        </w:rPr>
      </w:pPr>
      <w:r w:rsidRPr="00E0708B">
        <w:rPr>
          <w:i/>
          <w:lang w:val="be-BY"/>
        </w:rPr>
        <w:t xml:space="preserve">В. Ғүмәров. </w:t>
      </w:r>
      <w:r w:rsidRPr="00E0708B">
        <w:rPr>
          <w:lang w:val="be-BY"/>
        </w:rPr>
        <w:t>“Ҡорот”.</w:t>
      </w:r>
    </w:p>
    <w:p w:rsidR="00E0708B" w:rsidRPr="00E0708B" w:rsidRDefault="00E0708B" w:rsidP="00E0708B">
      <w:pPr>
        <w:autoSpaceDE w:val="0"/>
        <w:autoSpaceDN w:val="0"/>
        <w:adjustRightInd w:val="0"/>
        <w:jc w:val="both"/>
        <w:rPr>
          <w:lang w:val="be-BY"/>
        </w:rPr>
      </w:pPr>
      <w:r w:rsidRPr="00E0708B">
        <w:rPr>
          <w:i/>
          <w:lang w:val="be-BY"/>
        </w:rPr>
        <w:t>Н. Шитова.</w:t>
      </w:r>
      <w:r w:rsidRPr="00E0708B">
        <w:rPr>
          <w:lang w:val="be-BY"/>
        </w:rPr>
        <w:t xml:space="preserve"> “Деревянная утварь”.</w:t>
      </w:r>
    </w:p>
    <w:p w:rsidR="00E0708B" w:rsidRPr="00E0708B" w:rsidRDefault="00E0708B" w:rsidP="00E0708B">
      <w:pPr>
        <w:autoSpaceDE w:val="0"/>
        <w:autoSpaceDN w:val="0"/>
        <w:adjustRightInd w:val="0"/>
        <w:jc w:val="both"/>
        <w:rPr>
          <w:b/>
          <w:lang w:val="be-BY"/>
        </w:rPr>
      </w:pPr>
      <w:r w:rsidRPr="00E0708B">
        <w:rPr>
          <w:b/>
          <w:lang w:val="be-BY"/>
        </w:rPr>
        <w:t>Башҡорт аты</w:t>
      </w:r>
    </w:p>
    <w:p w:rsidR="00E0708B" w:rsidRPr="00E0708B" w:rsidRDefault="00E0708B" w:rsidP="00E0708B">
      <w:pPr>
        <w:autoSpaceDE w:val="0"/>
        <w:autoSpaceDN w:val="0"/>
        <w:adjustRightInd w:val="0"/>
        <w:jc w:val="both"/>
        <w:rPr>
          <w:lang w:val="be-BY"/>
        </w:rPr>
      </w:pPr>
      <w:r w:rsidRPr="00E0708B">
        <w:rPr>
          <w:i/>
          <w:lang w:val="be-BY"/>
        </w:rPr>
        <w:t>Н. Иҙелбай.</w:t>
      </w:r>
      <w:r w:rsidRPr="00E0708B">
        <w:rPr>
          <w:lang w:val="be-BY"/>
        </w:rPr>
        <w:t xml:space="preserve"> “Ел, ерәнем”. </w:t>
      </w:r>
      <w:r w:rsidRPr="00E0708B">
        <w:rPr>
          <w:i/>
          <w:lang w:val="be-BY"/>
        </w:rPr>
        <w:t>(Йыр.)</w:t>
      </w:r>
    </w:p>
    <w:p w:rsidR="00E0708B" w:rsidRPr="00E0708B" w:rsidRDefault="00E0708B" w:rsidP="00E0708B">
      <w:pPr>
        <w:ind w:right="-1"/>
        <w:jc w:val="both"/>
        <w:rPr>
          <w:lang w:val="be-BY"/>
        </w:rPr>
      </w:pPr>
      <w:r w:rsidRPr="00E0708B">
        <w:rPr>
          <w:i/>
          <w:lang w:val="be-BY"/>
        </w:rPr>
        <w:t>Б.Байым.</w:t>
      </w:r>
      <w:r w:rsidRPr="00E0708B">
        <w:rPr>
          <w:lang w:val="be-BY"/>
        </w:rPr>
        <w:t xml:space="preserve"> “Бәләкәс”.</w:t>
      </w:r>
    </w:p>
    <w:p w:rsidR="00E0708B" w:rsidRPr="00E0708B" w:rsidRDefault="00E0708B" w:rsidP="00E0708B">
      <w:pPr>
        <w:ind w:right="-1"/>
        <w:jc w:val="both"/>
        <w:rPr>
          <w:lang w:val="be-BY"/>
        </w:rPr>
      </w:pPr>
      <w:r w:rsidRPr="00E0708B">
        <w:rPr>
          <w:lang w:val="be-BY"/>
        </w:rPr>
        <w:t xml:space="preserve">Башҡорт аты ниндәй була? </w:t>
      </w:r>
      <w:r w:rsidRPr="00E0708B">
        <w:rPr>
          <w:i/>
          <w:lang w:val="be-BY"/>
        </w:rPr>
        <w:t xml:space="preserve">(“Һаҡмар” газетаһынан.) </w:t>
      </w:r>
      <w:r w:rsidRPr="00E0708B">
        <w:rPr>
          <w:lang w:val="be-BY"/>
        </w:rPr>
        <w:t>Башҡорт атының килеп сығыуы. Тарихи үткәне.</w:t>
      </w:r>
    </w:p>
    <w:p w:rsidR="00E0708B" w:rsidRPr="00E0708B" w:rsidRDefault="00E0708B" w:rsidP="00E0708B">
      <w:pPr>
        <w:ind w:right="-1"/>
        <w:jc w:val="both"/>
        <w:rPr>
          <w:lang w:val="be-BY"/>
        </w:rPr>
      </w:pPr>
      <w:r w:rsidRPr="00E0708B">
        <w:rPr>
          <w:i/>
          <w:lang w:val="be-BY"/>
        </w:rPr>
        <w:t xml:space="preserve">В. Э. Меос. </w:t>
      </w:r>
      <w:r w:rsidRPr="00E0708B">
        <w:rPr>
          <w:lang w:val="be-BY"/>
        </w:rPr>
        <w:t>“Уҫманғәле ауылында иртә” картинаһы.</w:t>
      </w:r>
    </w:p>
    <w:p w:rsidR="00E0708B" w:rsidRPr="00E0708B" w:rsidRDefault="00E0708B" w:rsidP="00E0708B">
      <w:pPr>
        <w:ind w:right="-1"/>
        <w:jc w:val="both"/>
        <w:rPr>
          <w:i/>
          <w:lang w:val="be-BY"/>
        </w:rPr>
      </w:pPr>
      <w:r w:rsidRPr="00E0708B">
        <w:rPr>
          <w:lang w:val="be-BY"/>
        </w:rPr>
        <w:t xml:space="preserve">“Ҡара юрға”. </w:t>
      </w:r>
      <w:r w:rsidRPr="00E0708B">
        <w:rPr>
          <w:i/>
          <w:lang w:val="be-BY"/>
        </w:rPr>
        <w:t>(Халыҡ йыры.)</w:t>
      </w:r>
    </w:p>
    <w:p w:rsidR="00E0708B" w:rsidRPr="00E0708B" w:rsidRDefault="00E0708B" w:rsidP="00E0708B">
      <w:pPr>
        <w:ind w:right="-1"/>
        <w:jc w:val="both"/>
        <w:rPr>
          <w:i/>
          <w:lang w:val="be-BY"/>
        </w:rPr>
      </w:pPr>
      <w:r w:rsidRPr="00E0708B">
        <w:rPr>
          <w:i/>
          <w:lang w:val="be-BY"/>
        </w:rPr>
        <w:t xml:space="preserve">По Т.Васильевой. </w:t>
      </w:r>
      <w:r w:rsidRPr="00E0708B">
        <w:rPr>
          <w:lang w:val="be-BY"/>
        </w:rPr>
        <w:t>“Сабантуй”.</w:t>
      </w:r>
    </w:p>
    <w:p w:rsidR="00E0708B" w:rsidRPr="00E0708B" w:rsidRDefault="00E0708B" w:rsidP="00E0708B">
      <w:pPr>
        <w:ind w:right="-1"/>
        <w:jc w:val="both"/>
        <w:rPr>
          <w:lang w:val="be-BY"/>
        </w:rPr>
      </w:pPr>
      <w:r w:rsidRPr="00E0708B">
        <w:rPr>
          <w:i/>
          <w:lang w:val="be-BY"/>
        </w:rPr>
        <w:t xml:space="preserve">М. Кәрим. </w:t>
      </w:r>
      <w:r w:rsidRPr="00E0708B">
        <w:rPr>
          <w:lang w:val="be-BY"/>
        </w:rPr>
        <w:t>“Минем атым”.</w:t>
      </w:r>
    </w:p>
    <w:p w:rsidR="00E0708B" w:rsidRPr="00E0708B" w:rsidRDefault="00E0708B" w:rsidP="00E0708B">
      <w:pPr>
        <w:ind w:right="-1"/>
        <w:jc w:val="both"/>
        <w:rPr>
          <w:lang w:val="be-BY"/>
        </w:rPr>
      </w:pPr>
      <w:r w:rsidRPr="00E0708B">
        <w:rPr>
          <w:i/>
          <w:lang w:val="be-BY"/>
        </w:rPr>
        <w:t>А. Куприн.</w:t>
      </w:r>
      <w:r w:rsidRPr="00E0708B">
        <w:rPr>
          <w:lang w:val="be-BY"/>
        </w:rPr>
        <w:t xml:space="preserve"> “Аттар”.</w:t>
      </w:r>
    </w:p>
    <w:p w:rsidR="00E0708B" w:rsidRPr="00E0708B" w:rsidRDefault="00E0708B" w:rsidP="00E0708B">
      <w:pPr>
        <w:ind w:right="-1"/>
        <w:jc w:val="both"/>
        <w:rPr>
          <w:lang w:val="be-BY"/>
        </w:rPr>
      </w:pPr>
      <w:r w:rsidRPr="00E0708B">
        <w:rPr>
          <w:i/>
          <w:lang w:val="be-BY"/>
        </w:rPr>
        <w:t>Ә. Әминев.</w:t>
      </w:r>
      <w:r w:rsidRPr="00E0708B">
        <w:rPr>
          <w:lang w:val="be-BY"/>
        </w:rPr>
        <w:t xml:space="preserve"> “Турат”.</w:t>
      </w:r>
    </w:p>
    <w:p w:rsidR="00E0708B" w:rsidRPr="00E0708B" w:rsidRDefault="00E0708B" w:rsidP="00E0708B">
      <w:pPr>
        <w:ind w:right="-1"/>
        <w:jc w:val="both"/>
        <w:rPr>
          <w:lang w:val="be-BY"/>
        </w:rPr>
      </w:pPr>
      <w:r w:rsidRPr="00E0708B">
        <w:rPr>
          <w:i/>
          <w:lang w:val="be-BY"/>
        </w:rPr>
        <w:t>А. Баһуманов.</w:t>
      </w:r>
      <w:r w:rsidRPr="00E0708B">
        <w:rPr>
          <w:lang w:val="be-BY"/>
        </w:rPr>
        <w:t xml:space="preserve"> “Йылҡы малын айыраһығыҙмы?“ Башҡорт атының йәш үҙенсәлектәре буйынса бүленеүе.</w:t>
      </w:r>
    </w:p>
    <w:p w:rsidR="00E0708B" w:rsidRPr="00E0708B" w:rsidRDefault="00E0708B" w:rsidP="00E0708B">
      <w:pPr>
        <w:ind w:right="-1"/>
        <w:jc w:val="both"/>
        <w:rPr>
          <w:lang w:val="be-BY"/>
        </w:rPr>
      </w:pPr>
      <w:r w:rsidRPr="00E0708B">
        <w:rPr>
          <w:i/>
          <w:lang w:val="be-BY"/>
        </w:rPr>
        <w:t>З. Килдебаева</w:t>
      </w:r>
      <w:r w:rsidRPr="00E0708B">
        <w:rPr>
          <w:lang w:val="be-BY"/>
        </w:rPr>
        <w:t>. “Ерәнсәй”.</w:t>
      </w:r>
    </w:p>
    <w:p w:rsidR="00E0708B" w:rsidRPr="00E0708B" w:rsidRDefault="00E0708B" w:rsidP="00E0708B">
      <w:pPr>
        <w:ind w:right="-1"/>
        <w:jc w:val="both"/>
        <w:rPr>
          <w:lang w:val="be-BY"/>
        </w:rPr>
      </w:pPr>
      <w:r w:rsidRPr="00E0708B">
        <w:rPr>
          <w:i/>
          <w:lang w:val="be-BY"/>
        </w:rPr>
        <w:t>С. Агиш.</w:t>
      </w:r>
      <w:r w:rsidRPr="00E0708B">
        <w:rPr>
          <w:lang w:val="be-BY"/>
        </w:rPr>
        <w:t xml:space="preserve"> “Турыҡай”.</w:t>
      </w:r>
    </w:p>
    <w:p w:rsidR="00E0708B" w:rsidRPr="00E0708B" w:rsidRDefault="00E0708B" w:rsidP="00E0708B">
      <w:pPr>
        <w:ind w:right="-1"/>
        <w:jc w:val="both"/>
        <w:rPr>
          <w:lang w:val="be-BY"/>
        </w:rPr>
      </w:pPr>
    </w:p>
    <w:p w:rsidR="00E0708B" w:rsidRPr="00E0708B" w:rsidRDefault="00E0708B" w:rsidP="00E0708B">
      <w:pPr>
        <w:jc w:val="both"/>
        <w:rPr>
          <w:rFonts w:eastAsia="MS Mincho"/>
          <w:b/>
          <w:lang w:val="be-BY"/>
        </w:rPr>
      </w:pPr>
      <w:r w:rsidRPr="00E0708B">
        <w:rPr>
          <w:rFonts w:eastAsia="MS Mincho"/>
          <w:b/>
          <w:lang w:val="be-BY"/>
        </w:rPr>
        <w:t>Ятлау өсөн тәҡдим ителгән әҫәрҙәр исемлеге</w:t>
      </w:r>
    </w:p>
    <w:p w:rsidR="00E0708B" w:rsidRPr="00E0708B" w:rsidRDefault="00E0708B" w:rsidP="00E0708B">
      <w:pPr>
        <w:jc w:val="both"/>
        <w:rPr>
          <w:rFonts w:eastAsia="MS Mincho"/>
          <w:b/>
          <w:lang w:val="be-BY"/>
        </w:rPr>
      </w:pPr>
      <w:r w:rsidRPr="00E0708B">
        <w:rPr>
          <w:rFonts w:eastAsia="MS Mincho"/>
          <w:b/>
          <w:lang w:val="be-BY"/>
        </w:rPr>
        <w:t>5-се класс</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М. Кәрим.</w:t>
      </w:r>
      <w:r w:rsidRPr="00E0708B">
        <w:rPr>
          <w:rFonts w:ascii="Times New Roman" w:eastAsia="MS Mincho" w:hAnsi="Times New Roman"/>
          <w:sz w:val="24"/>
          <w:szCs w:val="24"/>
          <w:lang w:val="be-BY"/>
        </w:rPr>
        <w:t xml:space="preserve"> “Уҡыусыға”.</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Х. Кәрим.</w:t>
      </w:r>
      <w:r w:rsidRPr="00E0708B">
        <w:rPr>
          <w:rFonts w:ascii="Times New Roman" w:eastAsia="MS Mincho" w:hAnsi="Times New Roman"/>
          <w:sz w:val="24"/>
          <w:szCs w:val="24"/>
          <w:lang w:val="be-BY"/>
        </w:rPr>
        <w:t xml:space="preserve"> “Минең илемдә”.</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lastRenderedPageBreak/>
        <w:t>С. Юлаев.</w:t>
      </w:r>
      <w:r w:rsidRPr="00E0708B">
        <w:rPr>
          <w:rFonts w:ascii="Times New Roman" w:eastAsia="MS Mincho" w:hAnsi="Times New Roman"/>
          <w:sz w:val="24"/>
          <w:szCs w:val="24"/>
          <w:lang w:val="be-BY"/>
        </w:rPr>
        <w:t xml:space="preserve"> “Уралым”.</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С. Муллабаев.</w:t>
      </w:r>
      <w:r w:rsidRPr="00E0708B">
        <w:rPr>
          <w:rFonts w:ascii="Times New Roman" w:eastAsia="MS Mincho" w:hAnsi="Times New Roman"/>
          <w:sz w:val="24"/>
          <w:szCs w:val="24"/>
          <w:lang w:val="be-BY"/>
        </w:rPr>
        <w:t xml:space="preserve"> “Хикмәтле ҡар”.</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Ф. Мөхәмәтйәнов.</w:t>
      </w:r>
      <w:r w:rsidRPr="00E0708B">
        <w:rPr>
          <w:rFonts w:ascii="Times New Roman" w:eastAsia="MS Mincho" w:hAnsi="Times New Roman"/>
          <w:sz w:val="24"/>
          <w:szCs w:val="24"/>
          <w:lang w:val="be-BY"/>
        </w:rPr>
        <w:t xml:space="preserve"> “Әсәйем”.</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Ф. Ғөбәйҙуллина.</w:t>
      </w:r>
      <w:r w:rsidRPr="00E0708B">
        <w:rPr>
          <w:rFonts w:ascii="Times New Roman" w:eastAsia="MS Mincho" w:hAnsi="Times New Roman"/>
          <w:sz w:val="24"/>
          <w:szCs w:val="24"/>
          <w:lang w:val="be-BY"/>
        </w:rPr>
        <w:t xml:space="preserve"> “Башҡортостан флагы”.</w:t>
      </w:r>
    </w:p>
    <w:p w:rsidR="00E0708B" w:rsidRPr="00E0708B" w:rsidRDefault="00E0708B" w:rsidP="00E0708B">
      <w:pPr>
        <w:pStyle w:val="a5"/>
        <w:numPr>
          <w:ilvl w:val="0"/>
          <w:numId w:val="17"/>
        </w:numPr>
        <w:tabs>
          <w:tab w:val="left" w:pos="284"/>
        </w:tabs>
        <w:spacing w:after="0" w:line="240" w:lineRule="auto"/>
        <w:ind w:left="426"/>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С. Әлибаев.</w:t>
      </w:r>
      <w:r w:rsidRPr="00E0708B">
        <w:rPr>
          <w:rFonts w:ascii="Times New Roman" w:eastAsia="MS Mincho" w:hAnsi="Times New Roman"/>
          <w:sz w:val="24"/>
          <w:szCs w:val="24"/>
          <w:lang w:val="be-BY"/>
        </w:rPr>
        <w:t xml:space="preserve"> “Һаумы, йәй!”</w:t>
      </w:r>
    </w:p>
    <w:p w:rsidR="00E0708B" w:rsidRPr="00E0708B" w:rsidRDefault="00E0708B" w:rsidP="00E0708B">
      <w:pPr>
        <w:jc w:val="both"/>
        <w:rPr>
          <w:rFonts w:eastAsia="MS Mincho"/>
          <w:b/>
          <w:lang w:val="be-BY"/>
        </w:rPr>
      </w:pPr>
      <w:r w:rsidRPr="00E0708B">
        <w:rPr>
          <w:rFonts w:eastAsia="MS Mincho"/>
          <w:b/>
          <w:lang w:val="be-BY"/>
        </w:rPr>
        <w:t>6-сы класс</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Г. Яҡупова.</w:t>
      </w:r>
      <w:r w:rsidRPr="00E0708B">
        <w:rPr>
          <w:rFonts w:ascii="Times New Roman" w:eastAsia="MS Mincho" w:hAnsi="Times New Roman"/>
          <w:sz w:val="24"/>
          <w:szCs w:val="24"/>
          <w:lang w:val="be-BY"/>
        </w:rPr>
        <w:t xml:space="preserve"> “Октябрь”.</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А. Филлипов.</w:t>
      </w:r>
      <w:r w:rsidRPr="00E0708B">
        <w:rPr>
          <w:rFonts w:ascii="Times New Roman" w:eastAsia="MS Mincho" w:hAnsi="Times New Roman"/>
          <w:sz w:val="24"/>
          <w:szCs w:val="24"/>
          <w:lang w:val="be-BY"/>
        </w:rPr>
        <w:t xml:space="preserve"> “Ватан”.</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Ф. Мәҡсүтова</w:t>
      </w:r>
      <w:r w:rsidRPr="00E0708B">
        <w:rPr>
          <w:rFonts w:ascii="Times New Roman" w:eastAsia="MS Mincho" w:hAnsi="Times New Roman"/>
          <w:sz w:val="24"/>
          <w:szCs w:val="24"/>
          <w:lang w:val="be-BY"/>
        </w:rPr>
        <w:t>. “Ҡар бөртөктәре”.</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Б. Байым</w:t>
      </w:r>
      <w:r w:rsidRPr="00E0708B">
        <w:rPr>
          <w:rFonts w:ascii="Times New Roman" w:eastAsia="MS Mincho" w:hAnsi="Times New Roman"/>
          <w:sz w:val="24"/>
          <w:szCs w:val="24"/>
          <w:lang w:val="be-BY"/>
        </w:rPr>
        <w:t>. “Светофор”.</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Ғ. Фәйзи.</w:t>
      </w:r>
      <w:r w:rsidRPr="00E0708B">
        <w:rPr>
          <w:rFonts w:ascii="Times New Roman" w:eastAsia="MS Mincho" w:hAnsi="Times New Roman"/>
          <w:sz w:val="24"/>
          <w:szCs w:val="24"/>
          <w:lang w:val="be-BY"/>
        </w:rPr>
        <w:t xml:space="preserve"> “Йәйҙе яратам”.</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М. Сиражи.</w:t>
      </w:r>
      <w:r w:rsidRPr="00E0708B">
        <w:rPr>
          <w:rFonts w:ascii="Times New Roman" w:eastAsia="MS Mincho" w:hAnsi="Times New Roman"/>
          <w:sz w:val="24"/>
          <w:szCs w:val="24"/>
          <w:lang w:val="be-BY"/>
        </w:rPr>
        <w:t xml:space="preserve"> “Йәй!”</w:t>
      </w:r>
    </w:p>
    <w:p w:rsidR="00E0708B" w:rsidRPr="00E0708B" w:rsidRDefault="00E0708B" w:rsidP="00E0708B">
      <w:pPr>
        <w:pStyle w:val="a5"/>
        <w:numPr>
          <w:ilvl w:val="0"/>
          <w:numId w:val="18"/>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С. Әлибай.</w:t>
      </w:r>
      <w:r w:rsidRPr="00E0708B">
        <w:rPr>
          <w:rFonts w:ascii="Times New Roman" w:eastAsia="MS Mincho" w:hAnsi="Times New Roman"/>
          <w:sz w:val="24"/>
          <w:szCs w:val="24"/>
          <w:lang w:val="be-BY"/>
        </w:rPr>
        <w:t xml:space="preserve"> “Сал Урал”.</w:t>
      </w:r>
    </w:p>
    <w:p w:rsidR="00E0708B" w:rsidRPr="00E0708B" w:rsidRDefault="00E0708B" w:rsidP="00E0708B">
      <w:pPr>
        <w:jc w:val="both"/>
        <w:rPr>
          <w:rFonts w:eastAsia="MS Mincho"/>
          <w:b/>
          <w:lang w:val="be-BY"/>
        </w:rPr>
      </w:pPr>
      <w:r w:rsidRPr="00E0708B">
        <w:rPr>
          <w:rFonts w:eastAsia="MS Mincho"/>
          <w:b/>
          <w:lang w:val="be-BY"/>
        </w:rPr>
        <w:t>7-се класс</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М. Кәрим. </w:t>
      </w:r>
      <w:r w:rsidRPr="00E0708B">
        <w:rPr>
          <w:rFonts w:ascii="Times New Roman" w:eastAsia="MS Mincho" w:hAnsi="Times New Roman"/>
          <w:sz w:val="24"/>
          <w:szCs w:val="24"/>
          <w:lang w:val="be-BY"/>
        </w:rPr>
        <w:t>“Уҡытыусыма”.</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sz w:val="24"/>
          <w:szCs w:val="24"/>
          <w:lang w:val="be-BY"/>
        </w:rPr>
        <w:t>Урал.</w:t>
      </w:r>
      <w:r w:rsidRPr="00E0708B">
        <w:rPr>
          <w:rFonts w:ascii="Times New Roman" w:eastAsia="MS Mincho" w:hAnsi="Times New Roman"/>
          <w:i/>
          <w:sz w:val="24"/>
          <w:szCs w:val="24"/>
          <w:lang w:val="be-BY"/>
        </w:rPr>
        <w:t xml:space="preserve"> (Башҡорт халыҡ йыры.)</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Н. Иҙелбай. </w:t>
      </w:r>
      <w:r w:rsidRPr="00E0708B">
        <w:rPr>
          <w:rFonts w:ascii="Times New Roman" w:eastAsia="MS Mincho" w:hAnsi="Times New Roman"/>
          <w:sz w:val="24"/>
          <w:szCs w:val="24"/>
          <w:lang w:val="be-BY"/>
        </w:rPr>
        <w:t>“Беҙҙең катокта”.</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Ф. Рәхимғолова. </w:t>
      </w:r>
      <w:r w:rsidRPr="00E0708B">
        <w:rPr>
          <w:rFonts w:ascii="Times New Roman" w:eastAsia="MS Mincho" w:hAnsi="Times New Roman"/>
          <w:sz w:val="24"/>
          <w:szCs w:val="24"/>
          <w:lang w:val="be-BY"/>
        </w:rPr>
        <w:t>“Беҙҙең әсәй”.</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С. Юлаев. </w:t>
      </w:r>
      <w:r w:rsidRPr="00E0708B">
        <w:rPr>
          <w:rFonts w:ascii="Times New Roman" w:eastAsia="MS Mincho" w:hAnsi="Times New Roman"/>
          <w:sz w:val="24"/>
          <w:szCs w:val="24"/>
          <w:lang w:val="be-BY"/>
        </w:rPr>
        <w:t>“Егеткә”.</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М. Ғафури. </w:t>
      </w:r>
      <w:r w:rsidRPr="00E0708B">
        <w:rPr>
          <w:rFonts w:ascii="Times New Roman" w:eastAsia="MS Mincho" w:hAnsi="Times New Roman"/>
          <w:sz w:val="24"/>
          <w:szCs w:val="24"/>
          <w:lang w:val="be-BY"/>
        </w:rPr>
        <w:t>“Болон”.</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 xml:space="preserve">К. Кинйәбулатова. </w:t>
      </w:r>
      <w:r w:rsidRPr="00E0708B">
        <w:rPr>
          <w:rFonts w:ascii="Times New Roman" w:eastAsia="MS Mincho" w:hAnsi="Times New Roman"/>
          <w:sz w:val="24"/>
          <w:szCs w:val="24"/>
          <w:lang w:val="be-BY"/>
        </w:rPr>
        <w:t>“Дуҫтарым күп”.</w:t>
      </w:r>
    </w:p>
    <w:p w:rsidR="00E0708B" w:rsidRPr="00E0708B" w:rsidRDefault="00E0708B" w:rsidP="00E0708B">
      <w:pPr>
        <w:pStyle w:val="a5"/>
        <w:numPr>
          <w:ilvl w:val="0"/>
          <w:numId w:val="19"/>
        </w:numPr>
        <w:tabs>
          <w:tab w:val="left" w:pos="284"/>
        </w:tabs>
        <w:spacing w:after="0" w:line="240" w:lineRule="auto"/>
        <w:ind w:left="0" w:firstLine="0"/>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 xml:space="preserve">М. Дилмөхәмәтов. </w:t>
      </w:r>
      <w:r w:rsidRPr="00E0708B">
        <w:rPr>
          <w:rFonts w:ascii="Times New Roman" w:eastAsia="MS Mincho" w:hAnsi="Times New Roman"/>
          <w:sz w:val="24"/>
          <w:szCs w:val="24"/>
          <w:lang w:val="be-BY"/>
        </w:rPr>
        <w:t>“Сәскә менән күбәләк”.</w:t>
      </w:r>
    </w:p>
    <w:p w:rsidR="00E0708B" w:rsidRPr="00E0708B" w:rsidRDefault="00E0708B" w:rsidP="00E0708B">
      <w:pPr>
        <w:jc w:val="both"/>
        <w:rPr>
          <w:rFonts w:eastAsia="MS Mincho"/>
          <w:b/>
          <w:lang w:val="be-BY"/>
        </w:rPr>
      </w:pPr>
      <w:r w:rsidRPr="00E0708B">
        <w:rPr>
          <w:rFonts w:eastAsia="MS Mincho"/>
          <w:b/>
          <w:lang w:val="be-BY"/>
        </w:rPr>
        <w:t>8-се класс</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Ф. Ғөбәйҙуллина.</w:t>
      </w:r>
      <w:r w:rsidRPr="00E0708B">
        <w:rPr>
          <w:rFonts w:ascii="Times New Roman" w:eastAsia="MS Mincho" w:hAnsi="Times New Roman"/>
          <w:sz w:val="24"/>
          <w:szCs w:val="24"/>
          <w:lang w:val="be-BY"/>
        </w:rPr>
        <w:t xml:space="preserve"> “Көҙ”.</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А. Игебаев.</w:t>
      </w:r>
      <w:r w:rsidRPr="00E0708B">
        <w:rPr>
          <w:rFonts w:ascii="Times New Roman" w:eastAsia="MS Mincho" w:hAnsi="Times New Roman"/>
          <w:sz w:val="24"/>
          <w:szCs w:val="24"/>
          <w:lang w:val="be-BY"/>
        </w:rPr>
        <w:t xml:space="preserve"> “Әсә күңеле”.</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Н. Нәжми.</w:t>
      </w:r>
      <w:r w:rsidRPr="00E0708B">
        <w:rPr>
          <w:rFonts w:ascii="Times New Roman" w:eastAsia="MS Mincho" w:hAnsi="Times New Roman"/>
          <w:sz w:val="24"/>
          <w:szCs w:val="24"/>
          <w:lang w:val="be-BY"/>
        </w:rPr>
        <w:t xml:space="preserve"> “Ҡыш”.</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С. Юлаев.</w:t>
      </w:r>
      <w:r w:rsidRPr="00E0708B">
        <w:rPr>
          <w:rFonts w:ascii="Times New Roman" w:eastAsia="MS Mincho" w:hAnsi="Times New Roman"/>
          <w:sz w:val="24"/>
          <w:szCs w:val="24"/>
          <w:lang w:val="be-BY"/>
        </w:rPr>
        <w:t xml:space="preserve"> “Тыуған илем”.</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Г. Яҡупова.</w:t>
      </w:r>
      <w:r w:rsidRPr="00E0708B">
        <w:rPr>
          <w:rFonts w:ascii="Times New Roman" w:eastAsia="MS Mincho" w:hAnsi="Times New Roman"/>
          <w:sz w:val="24"/>
          <w:szCs w:val="24"/>
          <w:lang w:val="be-BY"/>
        </w:rPr>
        <w:t xml:space="preserve"> “Өмөтлө яҙ”.</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Р. Ниғмәти.</w:t>
      </w:r>
      <w:r w:rsidRPr="00E0708B">
        <w:rPr>
          <w:rFonts w:ascii="Times New Roman" w:eastAsia="MS Mincho" w:hAnsi="Times New Roman"/>
          <w:sz w:val="24"/>
          <w:szCs w:val="24"/>
          <w:lang w:val="be-BY"/>
        </w:rPr>
        <w:t xml:space="preserve"> “Ватан”.</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М. Харис.</w:t>
      </w:r>
      <w:r w:rsidRPr="00E0708B">
        <w:rPr>
          <w:rFonts w:ascii="Times New Roman" w:eastAsia="MS Mincho" w:hAnsi="Times New Roman"/>
          <w:sz w:val="24"/>
          <w:szCs w:val="24"/>
          <w:lang w:val="be-BY"/>
        </w:rPr>
        <w:t xml:space="preserve"> “Хат”.</w:t>
      </w:r>
    </w:p>
    <w:p w:rsidR="00E0708B" w:rsidRPr="00E0708B" w:rsidRDefault="00E0708B" w:rsidP="00E0708B">
      <w:pPr>
        <w:pStyle w:val="a5"/>
        <w:numPr>
          <w:ilvl w:val="0"/>
          <w:numId w:val="20"/>
        </w:numPr>
        <w:tabs>
          <w:tab w:val="left" w:pos="284"/>
        </w:tabs>
        <w:spacing w:after="0" w:line="240" w:lineRule="auto"/>
        <w:ind w:left="142" w:hanging="142"/>
        <w:jc w:val="both"/>
        <w:rPr>
          <w:rFonts w:ascii="Times New Roman" w:eastAsia="MS Mincho" w:hAnsi="Times New Roman"/>
          <w:i/>
          <w:sz w:val="24"/>
          <w:szCs w:val="24"/>
          <w:lang w:val="be-BY"/>
        </w:rPr>
      </w:pPr>
      <w:r w:rsidRPr="00E0708B">
        <w:rPr>
          <w:rFonts w:ascii="Times New Roman" w:eastAsia="MS Mincho" w:hAnsi="Times New Roman"/>
          <w:i/>
          <w:sz w:val="24"/>
          <w:szCs w:val="24"/>
          <w:lang w:val="be-BY"/>
        </w:rPr>
        <w:t>З. Биишева.</w:t>
      </w:r>
      <w:r w:rsidRPr="00E0708B">
        <w:rPr>
          <w:rFonts w:ascii="Times New Roman" w:eastAsia="MS Mincho" w:hAnsi="Times New Roman"/>
          <w:sz w:val="24"/>
          <w:szCs w:val="24"/>
          <w:lang w:val="be-BY"/>
        </w:rPr>
        <w:t xml:space="preserve"> “Йәшәү – хеҙмәт”.</w:t>
      </w:r>
    </w:p>
    <w:p w:rsidR="00E0708B" w:rsidRPr="00E0708B" w:rsidRDefault="00E0708B" w:rsidP="00E0708B">
      <w:pPr>
        <w:jc w:val="both"/>
        <w:rPr>
          <w:rFonts w:eastAsia="MS Mincho"/>
          <w:b/>
          <w:lang w:val="be-BY"/>
        </w:rPr>
      </w:pPr>
      <w:r w:rsidRPr="00E0708B">
        <w:rPr>
          <w:rFonts w:eastAsia="MS Mincho"/>
          <w:b/>
          <w:lang w:val="be-BY"/>
        </w:rPr>
        <w:t>9-сы класс</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М. Ғафури.</w:t>
      </w:r>
      <w:r w:rsidRPr="00E0708B">
        <w:rPr>
          <w:rFonts w:ascii="Times New Roman" w:eastAsia="MS Mincho" w:hAnsi="Times New Roman"/>
          <w:sz w:val="24"/>
          <w:szCs w:val="24"/>
          <w:lang w:val="be-BY"/>
        </w:rPr>
        <w:t xml:space="preserve"> “Үҙем һәм халҡым”.</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А. Игебаев.</w:t>
      </w:r>
      <w:r w:rsidRPr="00E0708B">
        <w:rPr>
          <w:rFonts w:ascii="Times New Roman" w:eastAsia="MS Mincho" w:hAnsi="Times New Roman"/>
          <w:sz w:val="24"/>
          <w:szCs w:val="24"/>
          <w:lang w:val="be-BY"/>
        </w:rPr>
        <w:t xml:space="preserve"> “Донъябыҙҙан ни ҡала?”</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Р. Ғарипов.</w:t>
      </w:r>
      <w:r w:rsidRPr="00E0708B">
        <w:rPr>
          <w:rFonts w:ascii="Times New Roman" w:eastAsia="MS Mincho" w:hAnsi="Times New Roman"/>
          <w:sz w:val="24"/>
          <w:szCs w:val="24"/>
          <w:lang w:val="be-BY"/>
        </w:rPr>
        <w:t xml:space="preserve"> “Кеше”.</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Ш. Бабич.</w:t>
      </w:r>
      <w:r w:rsidRPr="00E0708B">
        <w:rPr>
          <w:rFonts w:ascii="Times New Roman" w:eastAsia="MS Mincho" w:hAnsi="Times New Roman"/>
          <w:sz w:val="24"/>
          <w:szCs w:val="24"/>
          <w:lang w:val="be-BY"/>
        </w:rPr>
        <w:t xml:space="preserve"> “Кем өсөн?”</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Д. Талхина.</w:t>
      </w:r>
      <w:r w:rsidRPr="00E0708B">
        <w:rPr>
          <w:rFonts w:ascii="Times New Roman" w:eastAsia="MS Mincho" w:hAnsi="Times New Roman"/>
          <w:sz w:val="24"/>
          <w:szCs w:val="24"/>
          <w:lang w:val="be-BY"/>
        </w:rPr>
        <w:t xml:space="preserve"> “Үҙ телемдә һөйләшәм”.</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С. Ғәбиҙуллин.</w:t>
      </w:r>
      <w:r w:rsidRPr="00E0708B">
        <w:rPr>
          <w:rFonts w:ascii="Times New Roman" w:eastAsia="MS Mincho" w:hAnsi="Times New Roman"/>
          <w:sz w:val="24"/>
          <w:szCs w:val="24"/>
          <w:lang w:val="be-BY"/>
        </w:rPr>
        <w:t xml:space="preserve"> “Бына тағы яҙҙар етте”.</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t>А. Игебаев.</w:t>
      </w:r>
      <w:r w:rsidRPr="00E0708B">
        <w:rPr>
          <w:rFonts w:ascii="Times New Roman" w:eastAsia="MS Mincho" w:hAnsi="Times New Roman"/>
          <w:sz w:val="24"/>
          <w:szCs w:val="24"/>
          <w:lang w:val="be-BY"/>
        </w:rPr>
        <w:t xml:space="preserve"> “Яҙ бүләге”.</w:t>
      </w:r>
    </w:p>
    <w:p w:rsidR="00E0708B" w:rsidRPr="00E0708B" w:rsidRDefault="00E0708B" w:rsidP="00E0708B">
      <w:pPr>
        <w:pStyle w:val="a5"/>
        <w:numPr>
          <w:ilvl w:val="0"/>
          <w:numId w:val="21"/>
        </w:numPr>
        <w:spacing w:after="0" w:line="240" w:lineRule="auto"/>
        <w:ind w:left="284" w:hanging="284"/>
        <w:jc w:val="both"/>
        <w:rPr>
          <w:rFonts w:ascii="Times New Roman" w:eastAsia="MS Mincho" w:hAnsi="Times New Roman"/>
          <w:sz w:val="24"/>
          <w:szCs w:val="24"/>
          <w:lang w:val="be-BY"/>
        </w:rPr>
      </w:pPr>
      <w:r w:rsidRPr="00E0708B">
        <w:rPr>
          <w:rFonts w:ascii="Times New Roman" w:eastAsia="MS Mincho" w:hAnsi="Times New Roman"/>
          <w:i/>
          <w:sz w:val="24"/>
          <w:szCs w:val="24"/>
          <w:lang w:val="be-BY"/>
        </w:rPr>
        <w:lastRenderedPageBreak/>
        <w:t>Ф. Рәхимғолова.</w:t>
      </w:r>
      <w:r w:rsidRPr="00E0708B">
        <w:rPr>
          <w:rFonts w:ascii="Times New Roman" w:eastAsia="MS Mincho" w:hAnsi="Times New Roman"/>
          <w:sz w:val="24"/>
          <w:szCs w:val="24"/>
          <w:lang w:val="be-BY"/>
        </w:rPr>
        <w:t xml:space="preserve"> “Көҙгө Урал”.</w:t>
      </w:r>
    </w:p>
    <w:p w:rsidR="00E0708B" w:rsidRPr="00E0708B" w:rsidRDefault="00E0708B" w:rsidP="00E0708B">
      <w:pPr>
        <w:pStyle w:val="a5"/>
        <w:spacing w:after="0" w:line="240" w:lineRule="auto"/>
        <w:ind w:left="284"/>
        <w:jc w:val="both"/>
        <w:rPr>
          <w:rFonts w:ascii="Times New Roman" w:eastAsia="MS Mincho" w:hAnsi="Times New Roman"/>
          <w:i/>
          <w:sz w:val="24"/>
          <w:szCs w:val="24"/>
          <w:lang w:val="be-BY"/>
        </w:rPr>
      </w:pPr>
    </w:p>
    <w:p w:rsidR="00E0708B" w:rsidRPr="00E0708B" w:rsidRDefault="00E0708B" w:rsidP="00E0708B">
      <w:pPr>
        <w:pStyle w:val="a5"/>
        <w:spacing w:after="0" w:line="240" w:lineRule="auto"/>
        <w:ind w:left="284"/>
        <w:jc w:val="both"/>
        <w:rPr>
          <w:rFonts w:ascii="Times New Roman" w:eastAsia="MS Mincho" w:hAnsi="Times New Roman"/>
          <w:b/>
          <w:sz w:val="24"/>
          <w:szCs w:val="24"/>
          <w:lang w:val="be-BY"/>
        </w:rPr>
      </w:pPr>
      <w:r w:rsidRPr="00E0708B">
        <w:rPr>
          <w:rFonts w:ascii="Times New Roman" w:eastAsia="MS Mincho" w:hAnsi="Times New Roman"/>
          <w:b/>
          <w:sz w:val="24"/>
          <w:szCs w:val="24"/>
          <w:lang w:val="be-BY"/>
        </w:rPr>
        <w:t>5-се класс</w:t>
      </w:r>
    </w:p>
    <w:p w:rsidR="00E0708B" w:rsidRPr="00E0708B" w:rsidRDefault="00E0708B" w:rsidP="00E0708B">
      <w:pPr>
        <w:ind w:right="-1"/>
        <w:jc w:val="both"/>
        <w:rPr>
          <w:b/>
          <w:lang w:val="be-BY"/>
        </w:rPr>
      </w:pPr>
      <w:r w:rsidRPr="00E0708B">
        <w:rPr>
          <w:b/>
          <w:lang w:val="be-BY"/>
        </w:rPr>
        <w:t xml:space="preserve">Һаумы, мәктәп!  </w:t>
      </w:r>
    </w:p>
    <w:p w:rsidR="00E0708B" w:rsidRPr="00E0708B" w:rsidRDefault="00E0708B" w:rsidP="00E0708B">
      <w:pPr>
        <w:tabs>
          <w:tab w:val="left" w:pos="0"/>
        </w:tabs>
        <w:ind w:right="-1"/>
        <w:jc w:val="both"/>
        <w:rPr>
          <w:bCs/>
          <w:kern w:val="1"/>
          <w:lang w:val="be-BY"/>
        </w:rPr>
      </w:pPr>
      <w:r w:rsidRPr="00E0708B">
        <w:rPr>
          <w:bCs/>
          <w:kern w:val="1"/>
          <w:lang w:val="be-BY"/>
        </w:rPr>
        <w:t xml:space="preserve">Был тема (1 сентябрь – Белем көнө.Мәктәп, уҡыу, белем алыу, тел өйрәнеү) башлыса “Көҙ” темаһы менән бергә үрелеп бара. Бер үк ваҡытта, уҡыусыларҙың йәйге каникулды нисек үткәреүе тураһында әңгәмә үткәреү, фекер алышыуҙар ойошторола. Был темаларға ҡағылышлы һүҙҙәр, һүҙбәйләнештәр, һөйләмдәр иҫкә төшөрөлә, һүҙлек запасын байытыу йәһәтенән яңылары үҙләштерелә. Башҡорт теленең өн-хәрефтәре, ҡалын һәм нәҙек һуҙынҡылар. Исем. Исемдең күплек ялғауы. Һөйләмдә һүҙҙәр тәртибе. </w:t>
      </w:r>
    </w:p>
    <w:p w:rsidR="00E0708B" w:rsidRPr="00E0708B" w:rsidRDefault="00E0708B" w:rsidP="00E0708B">
      <w:pPr>
        <w:tabs>
          <w:tab w:val="left" w:pos="0"/>
        </w:tabs>
        <w:ind w:right="-1"/>
        <w:jc w:val="both"/>
        <w:rPr>
          <w:b/>
          <w:lang w:val="be-BY"/>
        </w:rPr>
      </w:pPr>
      <w:r w:rsidRPr="00E0708B">
        <w:rPr>
          <w:b/>
          <w:lang w:val="be-BY"/>
        </w:rPr>
        <w:t xml:space="preserve">Үҙем тураһында </w:t>
      </w:r>
    </w:p>
    <w:p w:rsidR="00E0708B" w:rsidRPr="00E0708B" w:rsidRDefault="00E0708B" w:rsidP="00E0708B">
      <w:pPr>
        <w:tabs>
          <w:tab w:val="left" w:pos="0"/>
        </w:tabs>
        <w:ind w:right="-1"/>
        <w:jc w:val="both"/>
        <w:rPr>
          <w:bCs/>
          <w:kern w:val="1"/>
          <w:lang w:val="be-BY"/>
        </w:rPr>
      </w:pPr>
      <w:r w:rsidRPr="00E0708B">
        <w:rPr>
          <w:bCs/>
          <w:kern w:val="1"/>
          <w:lang w:val="be-BY"/>
        </w:rPr>
        <w:t xml:space="preserve">Был теманы үҙләштереү барышында уҡыусы үҙе тураһында,үҙенең ғаилә ағзалары, яҡындары тураһында  һөйләргә өйрәнергә тейеш. Исемдәрҙең килеш менән үҙгәреше. Яңғыҙлыҡ һәм уртаҡлыҡ исемдәр. Ҡылым </w:t>
      </w:r>
      <w:r w:rsidRPr="00E0708B">
        <w:rPr>
          <w:bCs/>
          <w:kern w:val="1"/>
          <w:lang w:val="ba-RU"/>
        </w:rPr>
        <w:t>тураһында төшөнсә.</w:t>
      </w:r>
      <w:r w:rsidRPr="00E0708B">
        <w:rPr>
          <w:bCs/>
          <w:kern w:val="1"/>
          <w:lang w:val="be-BY"/>
        </w:rPr>
        <w:t xml:space="preserve"> Сифат.</w:t>
      </w:r>
      <w:r w:rsidRPr="00E0708B">
        <w:rPr>
          <w:bCs/>
          <w:kern w:val="1"/>
          <w:lang w:val="ba-RU"/>
        </w:rPr>
        <w:t xml:space="preserve"> </w:t>
      </w:r>
      <w:r w:rsidRPr="00E0708B">
        <w:rPr>
          <w:bCs/>
          <w:kern w:val="1"/>
          <w:lang w:val="be-BY"/>
        </w:rPr>
        <w:t xml:space="preserve">Алмаш. Зат алмаштары. Зат алмаштарының килеш менән үҙгәреше. Эйәлек алмаштары. </w:t>
      </w:r>
    </w:p>
    <w:p w:rsidR="00E0708B" w:rsidRPr="00E0708B" w:rsidRDefault="00E0708B" w:rsidP="00E0708B">
      <w:pPr>
        <w:tabs>
          <w:tab w:val="left" w:pos="0"/>
        </w:tabs>
        <w:ind w:right="-1"/>
        <w:jc w:val="both"/>
        <w:rPr>
          <w:b/>
          <w:lang w:val="be-BY"/>
        </w:rPr>
      </w:pPr>
      <w:r w:rsidRPr="00E0708B">
        <w:rPr>
          <w:b/>
          <w:lang w:val="be-BY"/>
        </w:rPr>
        <w:t xml:space="preserve">Йыл миҙгелдәре </w:t>
      </w:r>
    </w:p>
    <w:p w:rsidR="00E0708B" w:rsidRPr="00E0708B" w:rsidRDefault="00E0708B" w:rsidP="00E0708B">
      <w:pPr>
        <w:tabs>
          <w:tab w:val="left" w:pos="0"/>
        </w:tabs>
        <w:ind w:right="-1"/>
        <w:jc w:val="both"/>
        <w:rPr>
          <w:bCs/>
          <w:kern w:val="1"/>
          <w:lang w:val="be-BY"/>
        </w:rPr>
      </w:pPr>
      <w:r w:rsidRPr="00E0708B">
        <w:rPr>
          <w:bCs/>
          <w:kern w:val="1"/>
          <w:lang w:val="be-BY"/>
        </w:rPr>
        <w:t>Йыл миҙгелдәре, һәр йыл миҙгеленә хас үҙенсәлектәр менән танышыу. Йыл миҙгелдәрен, һәр миҙгелгә ҡараған ай исемдәрен дөрөҫ әйтә һәм телмәрҙә ҡуллана белеү. Һорау алмаштары. Күрһәтеү алмаштары. Билдәһеҙлек алмаштары. Билдәләү алмаштары. Юҡлыҡ алмаштары.</w:t>
      </w:r>
    </w:p>
    <w:p w:rsidR="00E0708B" w:rsidRPr="00E0708B" w:rsidRDefault="00E0708B" w:rsidP="00E0708B">
      <w:pPr>
        <w:tabs>
          <w:tab w:val="left" w:pos="0"/>
        </w:tabs>
        <w:ind w:right="-1"/>
        <w:jc w:val="both"/>
        <w:rPr>
          <w:b/>
          <w:lang w:val="be-BY"/>
        </w:rPr>
      </w:pPr>
      <w:r w:rsidRPr="00E0708B">
        <w:rPr>
          <w:b/>
          <w:lang w:val="be-BY"/>
        </w:rPr>
        <w:t xml:space="preserve"> Башҡортостанды беләһеңме? </w:t>
      </w:r>
    </w:p>
    <w:p w:rsidR="00E0708B" w:rsidRPr="00E0708B" w:rsidRDefault="00E0708B" w:rsidP="00E0708B">
      <w:pPr>
        <w:tabs>
          <w:tab w:val="left" w:pos="0"/>
        </w:tabs>
        <w:ind w:right="-1"/>
        <w:jc w:val="both"/>
        <w:rPr>
          <w:bCs/>
          <w:kern w:val="1"/>
          <w:lang w:val="be-BY"/>
        </w:rPr>
      </w:pPr>
      <w:r w:rsidRPr="00E0708B">
        <w:rPr>
          <w:bCs/>
          <w:kern w:val="1"/>
          <w:lang w:val="be-BY"/>
        </w:rPr>
        <w:t>Уҡыусыларҙы үҙҙәре йәшәгән республиканың үткәне, бөгөнгөһө, киләсәге менән таныштырыу. Уҡыусы аңына үҙе йәшәгән ерҙең – Башҡортостандың тарихы, уның байлығы, күренекле шәхестәре һ.б. хаҡында бер бөтөн тыуҙырыу һәм ул турала һөйләй белеүҙәренә өлгәшеү. Ҡушма исемдәр. Һан. Ҡушма һан.</w:t>
      </w:r>
    </w:p>
    <w:p w:rsidR="00E0708B" w:rsidRPr="00E0708B" w:rsidRDefault="00E0708B" w:rsidP="00E0708B">
      <w:pPr>
        <w:tabs>
          <w:tab w:val="left" w:pos="0"/>
        </w:tabs>
        <w:ind w:right="-1"/>
        <w:jc w:val="both"/>
        <w:rPr>
          <w:b/>
          <w:lang w:val="be-BY"/>
        </w:rPr>
      </w:pPr>
      <w:r w:rsidRPr="00E0708B">
        <w:rPr>
          <w:b/>
          <w:lang w:val="be-BY"/>
        </w:rPr>
        <w:t xml:space="preserve">Кеше. Тән ағзалары. Шәхси гигиена. </w:t>
      </w:r>
    </w:p>
    <w:p w:rsidR="00E0708B" w:rsidRPr="00E0708B" w:rsidRDefault="00E0708B" w:rsidP="00E0708B">
      <w:pPr>
        <w:tabs>
          <w:tab w:val="left" w:pos="0"/>
        </w:tabs>
        <w:ind w:right="-1"/>
        <w:jc w:val="both"/>
        <w:rPr>
          <w:bCs/>
          <w:kern w:val="1"/>
          <w:lang w:val="be-BY"/>
        </w:rPr>
      </w:pPr>
      <w:r w:rsidRPr="00E0708B">
        <w:rPr>
          <w:bCs/>
          <w:kern w:val="1"/>
          <w:lang w:val="be-BY"/>
        </w:rPr>
        <w:t xml:space="preserve">Был тема кешенең тән ағзалары, эске органдарының атамаларын белеү менән бергә шәхси гигиена, көн тәртибе, һаулығы менән берлектә алып барыла. Кешегә һау-сәләмәт булыу өсөн нимә эшләргә кәрәклеге тураһында әңгәмәләр үткәреү, әҫәрҙәр уҡыу. Башҡорт телендә эйәлек төшөнсәһе. </w:t>
      </w:r>
    </w:p>
    <w:p w:rsidR="00E0708B" w:rsidRPr="00E0708B" w:rsidRDefault="00E0708B" w:rsidP="00E0708B">
      <w:pPr>
        <w:tabs>
          <w:tab w:val="left" w:pos="0"/>
        </w:tabs>
        <w:ind w:right="-1"/>
        <w:jc w:val="both"/>
        <w:rPr>
          <w:b/>
          <w:lang w:val="be-BY"/>
        </w:rPr>
      </w:pPr>
      <w:r w:rsidRPr="00E0708B">
        <w:rPr>
          <w:b/>
          <w:lang w:val="be-BY"/>
        </w:rPr>
        <w:t xml:space="preserve">Яңы йыл менән. </w:t>
      </w:r>
    </w:p>
    <w:p w:rsidR="00E0708B" w:rsidRPr="00E0708B" w:rsidRDefault="00E0708B" w:rsidP="00E0708B">
      <w:pPr>
        <w:tabs>
          <w:tab w:val="left" w:pos="0"/>
        </w:tabs>
        <w:ind w:right="-1"/>
        <w:jc w:val="both"/>
        <w:rPr>
          <w:bCs/>
          <w:kern w:val="1"/>
          <w:lang w:val="be-BY"/>
        </w:rPr>
      </w:pPr>
      <w:r w:rsidRPr="00E0708B">
        <w:rPr>
          <w:bCs/>
          <w:kern w:val="1"/>
          <w:lang w:val="be-BY"/>
        </w:rPr>
        <w:t xml:space="preserve">Яңы йыл темаһы ҡыш темаһы менән берлектә алып барыла. Ҡыш миҙгеленең үҙенсәлектәрен билдәләү, Яңы йыл менән туғандарҙы, яҡын кешеләрҙе ҡотларға өйрәтеү, һәр байрамдың үҙенә генә хас күренештәре тураһында һөйләтеү. </w:t>
      </w:r>
    </w:p>
    <w:p w:rsidR="00E0708B" w:rsidRPr="00E0708B" w:rsidRDefault="00E0708B" w:rsidP="00E0708B">
      <w:pPr>
        <w:tabs>
          <w:tab w:val="left" w:pos="0"/>
        </w:tabs>
        <w:ind w:right="-1"/>
        <w:jc w:val="both"/>
        <w:rPr>
          <w:b/>
          <w:lang w:val="be-BY"/>
        </w:rPr>
      </w:pPr>
      <w:r w:rsidRPr="00E0708B">
        <w:rPr>
          <w:b/>
          <w:lang w:val="be-BY"/>
        </w:rPr>
        <w:t xml:space="preserve">Аҙыҡ-түлек.Кейем-һалым. Өй. Магазин. </w:t>
      </w:r>
    </w:p>
    <w:p w:rsidR="00E0708B" w:rsidRPr="00E0708B" w:rsidRDefault="00E0708B" w:rsidP="00E0708B">
      <w:pPr>
        <w:tabs>
          <w:tab w:val="left" w:pos="0"/>
        </w:tabs>
        <w:ind w:right="-1"/>
        <w:jc w:val="both"/>
        <w:rPr>
          <w:bCs/>
          <w:kern w:val="1"/>
          <w:lang w:val="be-BY"/>
        </w:rPr>
      </w:pPr>
      <w:r w:rsidRPr="00E0708B">
        <w:rPr>
          <w:bCs/>
          <w:kern w:val="1"/>
          <w:lang w:val="be-BY"/>
        </w:rPr>
        <w:t>Аҙыҡ-түлек, кейем-һалым атамаларын өйрәнеү, һатып алыу этикеты менән таныштырыу, һөйләшергә, аралашырға өйрәтеү. Синонимдар.</w:t>
      </w:r>
    </w:p>
    <w:p w:rsidR="00E0708B" w:rsidRPr="00E0708B" w:rsidRDefault="00E0708B" w:rsidP="00E0708B">
      <w:pPr>
        <w:tabs>
          <w:tab w:val="left" w:pos="0"/>
        </w:tabs>
        <w:ind w:right="-1"/>
        <w:jc w:val="both"/>
        <w:rPr>
          <w:b/>
          <w:lang w:val="be-BY"/>
        </w:rPr>
      </w:pPr>
      <w:r w:rsidRPr="00E0708B">
        <w:rPr>
          <w:b/>
          <w:lang w:val="be-BY"/>
        </w:rPr>
        <w:t xml:space="preserve">8 март – Ҡатын-ҡыҙҙар көнө. </w:t>
      </w:r>
    </w:p>
    <w:p w:rsidR="00E0708B" w:rsidRPr="00E0708B" w:rsidRDefault="00E0708B" w:rsidP="00E0708B">
      <w:pPr>
        <w:tabs>
          <w:tab w:val="left" w:pos="0"/>
        </w:tabs>
        <w:ind w:right="-1"/>
        <w:jc w:val="both"/>
        <w:rPr>
          <w:bCs/>
          <w:kern w:val="1"/>
          <w:lang w:val="be-BY"/>
        </w:rPr>
      </w:pPr>
      <w:r w:rsidRPr="00E0708B">
        <w:rPr>
          <w:bCs/>
          <w:kern w:val="1"/>
          <w:lang w:val="be-BY"/>
        </w:rPr>
        <w:t>Әсәй тураһында шиғыр, хикәйәләр уҡыу. Әсәйҙең донъяла иң ҡаҙерле кеше икәнен, уны ихтирам итергә, яратырға, ҡаҙерләргә кәрәклекте аңлатыу. Был тема ғаилә темаһы менән берлектә бара, шуның өсөн алдағы кластарҙа үтелгән ғаилә темаһы ҡабатлана. Ҡотлау открыткалары яҙырға, ҡотлау һүҙҙәрен әйтә белергә өйрәтеү. Антонимдар.</w:t>
      </w:r>
    </w:p>
    <w:p w:rsidR="00E0708B" w:rsidRPr="00E0708B" w:rsidRDefault="00E0708B" w:rsidP="00E0708B">
      <w:pPr>
        <w:tabs>
          <w:tab w:val="left" w:pos="0"/>
        </w:tabs>
        <w:ind w:right="-1"/>
        <w:jc w:val="both"/>
        <w:rPr>
          <w:b/>
          <w:lang w:val="be-BY"/>
        </w:rPr>
      </w:pPr>
      <w:r w:rsidRPr="00E0708B">
        <w:rPr>
          <w:b/>
          <w:lang w:val="be-BY"/>
        </w:rPr>
        <w:t xml:space="preserve">Яҙ етте. </w:t>
      </w:r>
    </w:p>
    <w:p w:rsidR="00E0708B" w:rsidRPr="00E0708B" w:rsidRDefault="00E0708B" w:rsidP="00E0708B">
      <w:pPr>
        <w:tabs>
          <w:tab w:val="left" w:pos="0"/>
        </w:tabs>
        <w:ind w:right="-1"/>
        <w:jc w:val="both"/>
        <w:rPr>
          <w:bCs/>
          <w:kern w:val="1"/>
          <w:lang w:val="be-BY"/>
        </w:rPr>
      </w:pPr>
      <w:r w:rsidRPr="00E0708B">
        <w:rPr>
          <w:bCs/>
          <w:kern w:val="1"/>
          <w:lang w:val="be-BY"/>
        </w:rPr>
        <w:t>Яҙ билдәләрен күрә һәм яҙ миҙгеленең үҙенсәлектәрен әйтә белергә өйрәтеү. 1 май, 9 май байрамдары, дуҫлыҡ тураһында һөйләшеү. Омонимдар.</w:t>
      </w:r>
    </w:p>
    <w:p w:rsidR="00E0708B" w:rsidRPr="00E0708B" w:rsidRDefault="00E0708B" w:rsidP="00E0708B">
      <w:pPr>
        <w:tabs>
          <w:tab w:val="left" w:pos="0"/>
        </w:tabs>
        <w:ind w:right="-1"/>
        <w:jc w:val="both"/>
        <w:rPr>
          <w:b/>
          <w:lang w:val="be-BY"/>
        </w:rPr>
      </w:pPr>
      <w:r w:rsidRPr="00E0708B">
        <w:rPr>
          <w:b/>
          <w:lang w:val="be-BY"/>
        </w:rPr>
        <w:t>Яҙғы эштәр.</w:t>
      </w:r>
    </w:p>
    <w:p w:rsidR="00E0708B" w:rsidRPr="00E0708B" w:rsidRDefault="00E0708B" w:rsidP="00E0708B">
      <w:pPr>
        <w:tabs>
          <w:tab w:val="left" w:pos="0"/>
        </w:tabs>
        <w:ind w:right="-1"/>
        <w:jc w:val="both"/>
        <w:rPr>
          <w:bCs/>
          <w:kern w:val="1"/>
          <w:lang w:val="be-BY"/>
        </w:rPr>
      </w:pPr>
      <w:r w:rsidRPr="00E0708B">
        <w:rPr>
          <w:bCs/>
          <w:kern w:val="1"/>
          <w:lang w:val="be-BY"/>
        </w:rPr>
        <w:t>Яҙғы эштәр, яҙғы баҡса эштәре,баҫыу эштәре тураһында һөйләшеү. Һан. Үтелгәндәрҙе ҡабатлау.</w:t>
      </w:r>
    </w:p>
    <w:p w:rsidR="00E0708B" w:rsidRPr="00E0708B" w:rsidRDefault="00E0708B" w:rsidP="00E0708B">
      <w:pPr>
        <w:tabs>
          <w:tab w:val="left" w:pos="0"/>
        </w:tabs>
        <w:ind w:right="-1"/>
        <w:jc w:val="both"/>
        <w:rPr>
          <w:b/>
          <w:lang w:val="be-BY"/>
        </w:rPr>
      </w:pPr>
      <w:r w:rsidRPr="00E0708B">
        <w:rPr>
          <w:b/>
          <w:lang w:val="be-BY"/>
        </w:rPr>
        <w:t xml:space="preserve"> Йәйҙе ҡаршылайбыҙ. </w:t>
      </w:r>
    </w:p>
    <w:p w:rsidR="00E0708B" w:rsidRPr="00E0708B" w:rsidRDefault="00E0708B" w:rsidP="00E0708B">
      <w:pPr>
        <w:tabs>
          <w:tab w:val="left" w:pos="0"/>
        </w:tabs>
        <w:ind w:right="-1"/>
        <w:jc w:val="both"/>
        <w:rPr>
          <w:bCs/>
          <w:kern w:val="1"/>
          <w:lang w:val="be-BY"/>
        </w:rPr>
      </w:pPr>
      <w:r w:rsidRPr="00E0708B">
        <w:rPr>
          <w:bCs/>
          <w:kern w:val="1"/>
          <w:lang w:val="be-BY"/>
        </w:rPr>
        <w:lastRenderedPageBreak/>
        <w:t>Башҡорт халҡының, Башҡортостанда йәшәүсе башҡа халыҡтарҙың яҙғы тәбиәғәт менән бәйле ғөрөф-ғәҙәттәре һәм матур йолалары тураһында һүҙ алып барыла. Уҡыусыларға уларҙың кеше тормошондағы әһәмиәте, мәғәнәләрен, уларҙы тергеҙеү кәрәклеген еткереү. Грамматика буйынса үтелгәндәрҙе ҡабатлау.</w:t>
      </w:r>
    </w:p>
    <w:p w:rsidR="00E0708B" w:rsidRPr="00E0708B" w:rsidRDefault="00E0708B" w:rsidP="00E0708B">
      <w:pPr>
        <w:tabs>
          <w:tab w:val="left" w:pos="0"/>
        </w:tabs>
        <w:ind w:right="-1"/>
        <w:jc w:val="both"/>
        <w:rPr>
          <w:b/>
          <w:bCs/>
          <w:kern w:val="1"/>
          <w:lang w:val="be-BY"/>
        </w:rPr>
      </w:pPr>
      <w:r w:rsidRPr="00E0708B">
        <w:rPr>
          <w:b/>
          <w:bCs/>
          <w:kern w:val="1"/>
          <w:lang w:val="be-BY"/>
        </w:rPr>
        <w:t>6-сы класс</w:t>
      </w:r>
    </w:p>
    <w:p w:rsidR="00E0708B" w:rsidRPr="00E0708B" w:rsidRDefault="00E0708B" w:rsidP="00E0708B">
      <w:pPr>
        <w:shd w:val="clear" w:color="auto" w:fill="FFFFFF"/>
        <w:rPr>
          <w:noProof/>
          <w:color w:val="000000"/>
          <w:w w:val="106"/>
          <w:lang w:val="be-BY"/>
        </w:rPr>
      </w:pPr>
      <w:r w:rsidRPr="00E0708B">
        <w:rPr>
          <w:b/>
          <w:iCs/>
          <w:noProof/>
          <w:color w:val="000000"/>
          <w:spacing w:val="-1"/>
          <w:lang w:val="be-BY"/>
        </w:rPr>
        <w:t>Беҙҙең мәктәп</w:t>
      </w:r>
      <w:r w:rsidRPr="00E0708B">
        <w:rPr>
          <w:noProof/>
          <w:color w:val="000000"/>
          <w:w w:val="106"/>
          <w:lang w:val="be-BY"/>
        </w:rPr>
        <w:t xml:space="preserve">  </w:t>
      </w:r>
    </w:p>
    <w:p w:rsidR="00E0708B" w:rsidRPr="00E0708B" w:rsidRDefault="00E0708B" w:rsidP="00E0708B">
      <w:pPr>
        <w:shd w:val="clear" w:color="auto" w:fill="FFFFFF"/>
        <w:rPr>
          <w:noProof/>
          <w:color w:val="000000"/>
          <w:w w:val="106"/>
          <w:lang w:val="be-BY"/>
        </w:rPr>
      </w:pPr>
      <w:r w:rsidRPr="00E0708B">
        <w:rPr>
          <w:bCs/>
          <w:kern w:val="2"/>
          <w:lang w:val="be-BY"/>
        </w:rPr>
        <w:t>1 сентябрь- Белем көнө. Уҡыусыларҙың хеҙмәт көндәре башланыуы. Грамматика буйынса 1-5-се кластарҙа үткәндәрҙе ҡабатлау.</w:t>
      </w:r>
      <w:r w:rsidRPr="00E0708B">
        <w:rPr>
          <w:noProof/>
          <w:color w:val="000000"/>
          <w:w w:val="106"/>
          <w:lang w:val="be-BY"/>
        </w:rPr>
        <w:t xml:space="preserve"> Һүҙ. Һүҙҙең лексик мәғәнәһе. Телмәр эшмәкәрлегенең Текстың аңлатмаһы, төп билдәләре. Текстың мәғәнәүи һәм композицион төҙөклөгө, бәйләнеше. Текстарҙың композицион-жанр төрлөлөгө.Текстың микротемаһы.</w:t>
      </w:r>
    </w:p>
    <w:p w:rsidR="00E0708B" w:rsidRPr="00E0708B" w:rsidRDefault="00E0708B" w:rsidP="00E0708B">
      <w:pPr>
        <w:tabs>
          <w:tab w:val="left" w:pos="0"/>
        </w:tabs>
        <w:ind w:right="-1"/>
        <w:rPr>
          <w:b/>
          <w:bCs/>
          <w:kern w:val="2"/>
          <w:lang w:val="be-BY"/>
        </w:rPr>
      </w:pPr>
      <w:r w:rsidRPr="00E0708B">
        <w:rPr>
          <w:b/>
          <w:bCs/>
          <w:kern w:val="2"/>
          <w:lang w:val="be-BY"/>
        </w:rPr>
        <w:t xml:space="preserve">Башҡортостан ере буйлап </w:t>
      </w:r>
    </w:p>
    <w:p w:rsidR="00E0708B" w:rsidRPr="00E0708B" w:rsidRDefault="00E0708B" w:rsidP="00E0708B">
      <w:pPr>
        <w:tabs>
          <w:tab w:val="left" w:pos="0"/>
        </w:tabs>
        <w:ind w:right="-1"/>
        <w:jc w:val="both"/>
        <w:rPr>
          <w:bCs/>
          <w:kern w:val="2"/>
          <w:lang w:val="be-BY"/>
        </w:rPr>
      </w:pPr>
      <w:r w:rsidRPr="00E0708B">
        <w:rPr>
          <w:bCs/>
          <w:kern w:val="2"/>
          <w:lang w:val="be-BY"/>
        </w:rPr>
        <w:t>Башҡортостан Республикаһы, уның тарихы, күренекле шәхестәре, байлыҡтары менән танышыу. Тема буйынса һөйләү телмәрен үҫтереү, ижади эштәр башҡарыу. Диалог һәм монолог телмәр. Һүҙ төркөмө булараҡ ҡылым, уның морфологик билдәһе, синтаксик фукцияһы.</w:t>
      </w:r>
    </w:p>
    <w:p w:rsidR="00E0708B" w:rsidRPr="00E0708B" w:rsidRDefault="00E0708B" w:rsidP="00E0708B">
      <w:pPr>
        <w:tabs>
          <w:tab w:val="left" w:pos="0"/>
        </w:tabs>
        <w:ind w:right="-1"/>
        <w:jc w:val="both"/>
        <w:rPr>
          <w:bCs/>
          <w:kern w:val="2"/>
          <w:lang w:val="be-BY"/>
        </w:rPr>
      </w:pPr>
      <w:r w:rsidRPr="00E0708B">
        <w:rPr>
          <w:b/>
          <w:lang w:val="be-BY"/>
        </w:rPr>
        <w:t xml:space="preserve">Дуҫлыҡ ҡәҙерен бел </w:t>
      </w:r>
    </w:p>
    <w:p w:rsidR="00E0708B" w:rsidRPr="00E0708B" w:rsidRDefault="00E0708B" w:rsidP="00E0708B">
      <w:pPr>
        <w:tabs>
          <w:tab w:val="left" w:pos="0"/>
        </w:tabs>
        <w:ind w:right="-1"/>
        <w:jc w:val="both"/>
        <w:rPr>
          <w:bCs/>
          <w:kern w:val="2"/>
          <w:lang w:val="be-BY"/>
        </w:rPr>
      </w:pPr>
      <w:r w:rsidRPr="00E0708B">
        <w:rPr>
          <w:bCs/>
          <w:kern w:val="2"/>
          <w:lang w:val="be-BY"/>
        </w:rPr>
        <w:t>Ысын дуҫлыҡтың ҙур мәғәнәгә эйә булыуы, уны һаҡлай белеү. Дуҫлыҡ хаҡында әҫәрҙәр уҡыу, мәҡәлдәр табыу.</w:t>
      </w:r>
      <w:r w:rsidRPr="00E0708B">
        <w:rPr>
          <w:noProof/>
          <w:color w:val="000000"/>
          <w:w w:val="106"/>
          <w:lang w:val="be-BY"/>
        </w:rPr>
        <w:t xml:space="preserve"> </w:t>
      </w:r>
      <w:r w:rsidRPr="00E0708B">
        <w:rPr>
          <w:bCs/>
          <w:kern w:val="2"/>
          <w:lang w:val="be-BY"/>
        </w:rPr>
        <w:t>Диалог һәм монолог телмәр. Һүҙ төркөмө булараҡ ҡылым, уның морфологик билдәһе, синтаксик фукцияһы.</w:t>
      </w:r>
    </w:p>
    <w:p w:rsidR="00E0708B" w:rsidRPr="00E0708B" w:rsidRDefault="00E0708B" w:rsidP="00E0708B">
      <w:pPr>
        <w:tabs>
          <w:tab w:val="left" w:pos="0"/>
        </w:tabs>
        <w:ind w:right="-1"/>
        <w:rPr>
          <w:b/>
          <w:bCs/>
          <w:kern w:val="2"/>
          <w:lang w:val="be-BY"/>
        </w:rPr>
      </w:pPr>
      <w:r w:rsidRPr="00E0708B">
        <w:rPr>
          <w:b/>
          <w:bCs/>
          <w:kern w:val="2"/>
          <w:lang w:val="be-BY"/>
        </w:rPr>
        <w:t>Ҡыш дауам итә</w:t>
      </w:r>
    </w:p>
    <w:p w:rsidR="00E0708B" w:rsidRPr="00E0708B" w:rsidRDefault="00E0708B" w:rsidP="00E0708B">
      <w:pPr>
        <w:tabs>
          <w:tab w:val="left" w:pos="0"/>
        </w:tabs>
        <w:ind w:right="-1"/>
        <w:jc w:val="both"/>
        <w:rPr>
          <w:bCs/>
          <w:kern w:val="2"/>
          <w:lang w:val="be-BY"/>
        </w:rPr>
      </w:pPr>
      <w:r w:rsidRPr="00E0708B">
        <w:rPr>
          <w:bCs/>
          <w:kern w:val="2"/>
          <w:lang w:val="be-BY"/>
        </w:rPr>
        <w:t>Ҡыш миҙгеленең үҙенсәлектәре.Текстар уҡыу, шиғырҙар, һынамыштар ятлау, һөйләү һәм яҙыу телмәрен үҫтереү, һүҙ байлығын арттырыу. Һүҙ төркөмө булараҡ рәүеш, уның морфологик билдәһе, синтаксик фукцияһы. Тамыр, суффикстар, морфеманың төрҙәре. Аффикс төрҙәре: һүҙ яһаусы, форма яһаусы һәм үҙгәртеүсе.</w:t>
      </w:r>
    </w:p>
    <w:p w:rsidR="00E0708B" w:rsidRPr="00E0708B" w:rsidRDefault="00E0708B" w:rsidP="00E0708B">
      <w:pPr>
        <w:tabs>
          <w:tab w:val="left" w:pos="0"/>
        </w:tabs>
        <w:ind w:right="-1"/>
        <w:rPr>
          <w:b/>
          <w:bCs/>
          <w:kern w:val="2"/>
          <w:lang w:val="be-BY"/>
        </w:rPr>
      </w:pPr>
      <w:r w:rsidRPr="00E0708B">
        <w:rPr>
          <w:b/>
          <w:bCs/>
          <w:kern w:val="2"/>
          <w:lang w:val="be-BY"/>
        </w:rPr>
        <w:t xml:space="preserve">Яҙ килә, яҙ! </w:t>
      </w:r>
    </w:p>
    <w:p w:rsidR="00E0708B" w:rsidRPr="00E0708B" w:rsidRDefault="00E0708B" w:rsidP="00E0708B">
      <w:pPr>
        <w:ind w:right="-1"/>
        <w:rPr>
          <w:bCs/>
          <w:kern w:val="2"/>
          <w:lang w:val="be-BY"/>
        </w:rPr>
      </w:pPr>
      <w:r w:rsidRPr="00E0708B">
        <w:rPr>
          <w:lang w:val="be-BY"/>
        </w:rPr>
        <w:t>Яҙ миҙгеленең үҙенсәлектәре. Яҙғы тәбиғәтте күҙәтеү.Осоп килеүсе ҡоштар тураһында һөйләшеү.1 май, 9 май  байрамдары.</w:t>
      </w:r>
      <w:r w:rsidRPr="00E0708B">
        <w:rPr>
          <w:bCs/>
          <w:kern w:val="2"/>
          <w:lang w:val="be-BY"/>
        </w:rPr>
        <w:t xml:space="preserve"> Һүҙ төркөмө булараҡ һан, уның морфологик билдәһе, синтаксик фукцияһы. Килеп сығышы яғынан хәҙерге башҡорт теленең лексикаһы: төп башҡорт һүҙҙәре һәм үҙләштерелгән һүҙҙәр.</w:t>
      </w:r>
    </w:p>
    <w:p w:rsidR="00E0708B" w:rsidRPr="00E0708B" w:rsidRDefault="00E0708B" w:rsidP="00E0708B">
      <w:pPr>
        <w:shd w:val="clear" w:color="auto" w:fill="FFFFFF"/>
        <w:rPr>
          <w:b/>
          <w:noProof/>
          <w:color w:val="000000"/>
          <w:lang w:val="be-BY"/>
        </w:rPr>
      </w:pPr>
      <w:r w:rsidRPr="00E0708B">
        <w:rPr>
          <w:b/>
          <w:noProof/>
          <w:color w:val="000000"/>
          <w:lang w:val="be-BY"/>
        </w:rPr>
        <w:t xml:space="preserve">Йәмле йәй килә </w:t>
      </w:r>
    </w:p>
    <w:p w:rsidR="00E0708B" w:rsidRPr="00E0708B" w:rsidRDefault="00E0708B" w:rsidP="00E0708B">
      <w:pPr>
        <w:ind w:right="-1"/>
        <w:jc w:val="both"/>
        <w:rPr>
          <w:lang w:val="be-BY"/>
        </w:rPr>
      </w:pPr>
      <w:r w:rsidRPr="00E0708B">
        <w:rPr>
          <w:lang w:val="be-BY"/>
        </w:rPr>
        <w:t>Йәйге тәбиғәт, уҡыусыларҙың йәйге ялы тураһында әңгәмә. Тема буйынса текстар уҡыу, шиғырҙар ятлау. Тәбиғәткә экскурсия ойоштороу. Грамматика буйынса үтелгәндәрҙе ҡабатлау, нығытыу. Лексик һүҙлектәр һәм туған телдең һүҙ байлығын үҙләштереүҙә уларҙың роле.</w:t>
      </w:r>
    </w:p>
    <w:p w:rsidR="00E0708B" w:rsidRPr="00E0708B" w:rsidRDefault="00E0708B" w:rsidP="00E0708B">
      <w:pPr>
        <w:jc w:val="both"/>
        <w:rPr>
          <w:rFonts w:eastAsia="MS Mincho"/>
          <w:b/>
          <w:lang w:val="be-BY"/>
        </w:rPr>
      </w:pPr>
      <w:r w:rsidRPr="00E0708B">
        <w:rPr>
          <w:rFonts w:eastAsia="MS Mincho"/>
          <w:b/>
          <w:lang w:val="be-BY"/>
        </w:rPr>
        <w:t>7-се класс</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Яңынан мәктәпкә </w:t>
      </w:r>
    </w:p>
    <w:p w:rsidR="00E0708B" w:rsidRPr="00E0708B" w:rsidRDefault="00E0708B" w:rsidP="00E0708B">
      <w:pPr>
        <w:autoSpaceDE w:val="0"/>
        <w:autoSpaceDN w:val="0"/>
        <w:adjustRightInd w:val="0"/>
        <w:ind w:right="-1"/>
        <w:jc w:val="both"/>
        <w:rPr>
          <w:noProof/>
          <w:lang w:val="be-BY"/>
        </w:rPr>
      </w:pPr>
      <w:r w:rsidRPr="00E0708B">
        <w:rPr>
          <w:noProof/>
          <w:lang w:val="be-BY"/>
        </w:rPr>
        <w:t>5-6-сы кластарҙа алған белемдәрҙе тулыландырыу. Был тема буйынса яҙыусылар, шағирҙар ижады менән таныштырыу, яңы текстар уҡыу. Диалог һәм монолог ярҙамында бәйләнешле һөйләм төҙөү дауам итә. Туған тел, белем, уҡытыусы, мәктәп һәм көҙгө байлыҡ тураһында һөйләшеү күберәк урын ала. Бәйләнешле текст төҙөү, бер телдән икенсе телгә тәржемә итеү күнегеүҙәре башҡарыла. Көҙ, көҙгө эштәр, уңыш йыйыу темаһы төп урындарҙың береһен алып тора. Мәктәп, уҡыу, китап, икмәк, уңыш, емеш-еләк тураһында мәҡәлдәр, әйтемдәр, йомаҡтар менән танышыу. Грамматика</w:t>
      </w:r>
      <w:r w:rsidRPr="00E0708B">
        <w:rPr>
          <w:noProof/>
          <w:lang w:val="ba-RU"/>
        </w:rPr>
        <w:t xml:space="preserve"> буйынса </w:t>
      </w:r>
      <w:r w:rsidRPr="00E0708B">
        <w:rPr>
          <w:noProof/>
          <w:lang w:val="be-BY"/>
        </w:rPr>
        <w:t>6-сы класта үтелгәндәрҙе ҡабатлау.</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Ауыл тормошо </w:t>
      </w:r>
    </w:p>
    <w:p w:rsidR="00E0708B" w:rsidRPr="00E0708B" w:rsidRDefault="00E0708B" w:rsidP="00E0708B">
      <w:pPr>
        <w:autoSpaceDE w:val="0"/>
        <w:autoSpaceDN w:val="0"/>
        <w:adjustRightInd w:val="0"/>
        <w:ind w:right="-1"/>
        <w:jc w:val="both"/>
        <w:rPr>
          <w:noProof/>
          <w:lang w:val="be-BY"/>
        </w:rPr>
      </w:pPr>
      <w:r w:rsidRPr="00E0708B">
        <w:rPr>
          <w:noProof/>
          <w:lang w:val="be-BY"/>
        </w:rPr>
        <w:t>Ауыл тормошо, ауыл кешеләренең көнкүреше, хеҙмәт, игенсе хеҙмәте тураһында әңгәмәләр үткәреү. Игенсе эшенең нескәлектәрен һөйләү. Ауыл тормошоноң ҡала тормошонан айырмалы яҡтары тураһында аңлатыу. Ауыл еренән сыҡҡан күренекле шәхестәрҙең тормош юлы менән таныштырыу, осрашыуҙар ойоштороу. Был тема буйынса яҙылған әҫәрҙәр уҡыу.</w:t>
      </w:r>
      <w:r w:rsidRPr="00E0708B">
        <w:rPr>
          <w:noProof/>
          <w:lang w:val="ba-RU"/>
        </w:rPr>
        <w:t xml:space="preserve"> </w:t>
      </w:r>
      <w:r w:rsidRPr="00E0708B">
        <w:rPr>
          <w:noProof/>
          <w:lang w:val="be-BY"/>
        </w:rPr>
        <w:t>Ҡылым.</w:t>
      </w:r>
      <w:r w:rsidRPr="00E0708B">
        <w:rPr>
          <w:noProof/>
          <w:lang w:val="ba-RU"/>
        </w:rPr>
        <w:t xml:space="preserve"> Һ</w:t>
      </w:r>
      <w:r w:rsidRPr="00E0708B">
        <w:rPr>
          <w:noProof/>
          <w:lang w:val="be-BY"/>
        </w:rPr>
        <w:t>үҙбәйләнеш.</w:t>
      </w:r>
      <w:r w:rsidRPr="00E0708B">
        <w:rPr>
          <w:noProof/>
          <w:lang w:val="ba-RU"/>
        </w:rPr>
        <w:t xml:space="preserve"> Һ</w:t>
      </w:r>
      <w:r w:rsidRPr="00E0708B">
        <w:rPr>
          <w:noProof/>
          <w:lang w:val="be-BY"/>
        </w:rPr>
        <w:t>өйләм төҙөлөшө.</w:t>
      </w:r>
    </w:p>
    <w:p w:rsidR="00E0708B" w:rsidRPr="00E0708B" w:rsidRDefault="00E0708B" w:rsidP="00E0708B">
      <w:pPr>
        <w:autoSpaceDE w:val="0"/>
        <w:autoSpaceDN w:val="0"/>
        <w:adjustRightInd w:val="0"/>
        <w:jc w:val="both"/>
        <w:rPr>
          <w:b/>
          <w:noProof/>
          <w:lang w:val="be-BY"/>
        </w:rPr>
      </w:pPr>
      <w:r w:rsidRPr="00E0708B">
        <w:rPr>
          <w:b/>
          <w:lang w:val="be-BY"/>
        </w:rPr>
        <w:t xml:space="preserve"> Башкортостан </w:t>
      </w:r>
      <w:r w:rsidRPr="00E0708B">
        <w:rPr>
          <w:b/>
          <w:noProof/>
          <w:lang w:val="be-BY"/>
        </w:rPr>
        <w:t xml:space="preserve">буйлап сәйәхәт </w:t>
      </w:r>
    </w:p>
    <w:p w:rsidR="00E0708B" w:rsidRPr="00E0708B" w:rsidRDefault="00E0708B" w:rsidP="00E0708B">
      <w:pPr>
        <w:autoSpaceDE w:val="0"/>
        <w:autoSpaceDN w:val="0"/>
        <w:adjustRightInd w:val="0"/>
        <w:jc w:val="both"/>
        <w:rPr>
          <w:noProof/>
          <w:lang w:val="ba-RU"/>
        </w:rPr>
      </w:pPr>
      <w:r w:rsidRPr="00E0708B">
        <w:rPr>
          <w:noProof/>
          <w:lang w:val="be-BY"/>
        </w:rPr>
        <w:lastRenderedPageBreak/>
        <w:t xml:space="preserve">Башҡортостан тураһында </w:t>
      </w:r>
      <w:r w:rsidRPr="00E0708B">
        <w:rPr>
          <w:lang w:val="be-BY"/>
        </w:rPr>
        <w:t xml:space="preserve">1-6 </w:t>
      </w:r>
      <w:r w:rsidRPr="00E0708B">
        <w:rPr>
          <w:noProof/>
          <w:lang w:val="be-BY"/>
        </w:rPr>
        <w:t>кластарҙа үтелгәндәрҙе ҡабатлап, белгән фактик материалды эҙмә-эҙлекле итеп һөйләргә өйрәнеү. Был тема буйынса уҡыусыларға яңы мәғлүмәт биреү. Тыуған еребеҙҙең сал тарихы барлығын, Башҡортостан тураһында рус яҙыусылары, «Урал» эпосы, һуңғы йылдарҙағытарихи</w:t>
      </w:r>
      <w:r w:rsidRPr="00E0708B">
        <w:rPr>
          <w:noProof/>
          <w:lang w:val="ba-RU"/>
        </w:rPr>
        <w:t xml:space="preserve"> </w:t>
      </w:r>
      <w:r w:rsidRPr="00E0708B">
        <w:rPr>
          <w:noProof/>
          <w:lang w:val="be-BY"/>
        </w:rPr>
        <w:t>Башҡортостан ерендә үткәрелгән фәнни экспедициялар мәғлүмәттәре менән таныштырып китеү («Арҡайым», «Сынташты», боронғо ҡалалар, алтын әйберҙәр табыу һ.б. тураһында), бының өсөн һуңғы йылдарҙа сыҡҡан матбуғат баҫмаларына мөрәжәғәт итеү. Был тема буйынса тәҡдим ителгән әҫәрҙәр менән танышыу, уҡыусыларҙың яҙыу һәм һөйләү телмәрен үҫтереү өҫтөндә эш алып барыла.</w:t>
      </w:r>
      <w:r w:rsidRPr="00E0708B">
        <w:rPr>
          <w:noProof/>
          <w:lang w:val="ba-RU"/>
        </w:rPr>
        <w:t xml:space="preserve"> Яңғыҙлыҡ исемдәр.</w:t>
      </w:r>
    </w:p>
    <w:p w:rsidR="00E0708B" w:rsidRPr="00E0708B" w:rsidRDefault="00E0708B" w:rsidP="00E0708B">
      <w:pPr>
        <w:autoSpaceDE w:val="0"/>
        <w:autoSpaceDN w:val="0"/>
        <w:adjustRightInd w:val="0"/>
        <w:ind w:right="-1"/>
        <w:jc w:val="both"/>
        <w:rPr>
          <w:b/>
          <w:noProof/>
          <w:lang w:val="ba-RU"/>
        </w:rPr>
      </w:pPr>
      <w:r w:rsidRPr="00E0708B">
        <w:rPr>
          <w:b/>
          <w:noProof/>
          <w:lang w:val="ba-RU"/>
        </w:rPr>
        <w:t xml:space="preserve">Спорт. Спорт кәрәк-ярактары </w:t>
      </w:r>
    </w:p>
    <w:p w:rsidR="00E0708B" w:rsidRPr="00E0708B" w:rsidRDefault="00E0708B" w:rsidP="00E0708B">
      <w:pPr>
        <w:autoSpaceDE w:val="0"/>
        <w:autoSpaceDN w:val="0"/>
        <w:adjustRightInd w:val="0"/>
        <w:ind w:right="-1"/>
        <w:jc w:val="both"/>
        <w:rPr>
          <w:noProof/>
        </w:rPr>
      </w:pPr>
      <w:r w:rsidRPr="00E0708B">
        <w:rPr>
          <w:noProof/>
          <w:lang w:val="ba-RU"/>
        </w:rPr>
        <w:t xml:space="preserve">Кешегә сәләмәт булыу өсөн спорт менән шөғөлләнергә кәрәк икәнлеген аңлатыу һәм был турала уҡыусылар менән һөйләшеү, әңгәмә ойоштороу. Уҡыусылар үҙҙәре спорт менән ҡыҙыҡһыныуҙары, күренекле спортсмендар тураһында һөйләргә өйрәтеү. </w:t>
      </w:r>
      <w:r w:rsidRPr="00E0708B">
        <w:rPr>
          <w:noProof/>
        </w:rPr>
        <w:t>Спорт тураһында теле-радио тапшырыуҙары, газета материалдары буйынса һөйләү.</w:t>
      </w:r>
      <w:r w:rsidRPr="00E0708B">
        <w:rPr>
          <w:noProof/>
          <w:lang w:val="ba-RU"/>
        </w:rPr>
        <w:t xml:space="preserve"> </w:t>
      </w:r>
      <w:r w:rsidRPr="00E0708B">
        <w:rPr>
          <w:noProof/>
        </w:rPr>
        <w:t xml:space="preserve">Башкортостанда спорт төрҙәре. Спорт </w:t>
      </w:r>
      <w:r w:rsidRPr="00E0708B">
        <w:rPr>
          <w:noProof/>
          <w:lang w:val="be-BY"/>
        </w:rPr>
        <w:t>ө</w:t>
      </w:r>
      <w:r w:rsidRPr="00E0708B">
        <w:rPr>
          <w:noProof/>
        </w:rPr>
        <w:t>лкәһендә данлыҡлы кешеләр.</w:t>
      </w:r>
    </w:p>
    <w:p w:rsidR="00E0708B" w:rsidRPr="00E0708B" w:rsidRDefault="00E0708B" w:rsidP="00E0708B">
      <w:pPr>
        <w:autoSpaceDE w:val="0"/>
        <w:autoSpaceDN w:val="0"/>
        <w:adjustRightInd w:val="0"/>
        <w:ind w:right="-1"/>
        <w:jc w:val="both"/>
        <w:rPr>
          <w:noProof/>
        </w:rPr>
      </w:pPr>
      <w:r w:rsidRPr="00E0708B">
        <w:rPr>
          <w:noProof/>
        </w:rPr>
        <w:t xml:space="preserve">Башҡорт теленең үҙенсәлекле хәреф, өндәре, һөйләм төрҙәре. </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Мин һәм беҙҙең ғаилә </w:t>
      </w:r>
    </w:p>
    <w:p w:rsidR="00E0708B" w:rsidRPr="00E0708B" w:rsidRDefault="00E0708B" w:rsidP="00E0708B">
      <w:pPr>
        <w:autoSpaceDE w:val="0"/>
        <w:autoSpaceDN w:val="0"/>
        <w:adjustRightInd w:val="0"/>
        <w:ind w:right="-1"/>
        <w:jc w:val="both"/>
        <w:rPr>
          <w:noProof/>
          <w:lang w:val="be-BY"/>
        </w:rPr>
      </w:pPr>
      <w:r w:rsidRPr="00E0708B">
        <w:rPr>
          <w:noProof/>
          <w:lang w:val="be-BY"/>
        </w:rPr>
        <w:t xml:space="preserve">Уҡыусы үҙенең ғаиләһе тураһында тулы һәм иркен һөйләй белергә тейеш. Сөнки был тема йылдан-йыл ҡабатлана. Ғаилә ағзаларын дөрөҫ атау, уларға ихтирамлы, иғтибарлы булырға өйрәтеү. Ғаилә, ғаилә ағзалары тураһында яҙылған әҫәрҙәр уҡыу, уларҙы аңлы ҡабул итергә өйрәтеү, һөйләү күнекмәләрен үҫтереү. Уҡылған әҫәрҙәр буйынса план төҙөргә өйрәтеү, план буйынса һөйләү. Телмәр үҫтереүгә айырым иғтибар бирелә. Был бүлектә билдәле рәссамдарҙың әҫәрҙәре күп кенә урын алған. Картинаны ҡарай, аңлай һәм уның йөкмәткеһен һөйләргә өйрәтеү. </w:t>
      </w:r>
      <w:r w:rsidRPr="00E0708B">
        <w:rPr>
          <w:lang w:val="be-BY"/>
        </w:rPr>
        <w:t>Ҡылым. Ҡ</w:t>
      </w:r>
      <w:r w:rsidRPr="00E0708B">
        <w:rPr>
          <w:noProof/>
          <w:lang w:val="be-BY"/>
        </w:rPr>
        <w:t>ылымдарҙың заман, зат, һан менән үҙгәреше.</w:t>
      </w:r>
    </w:p>
    <w:p w:rsidR="00E0708B" w:rsidRPr="00E0708B" w:rsidRDefault="00E0708B" w:rsidP="00E0708B">
      <w:pPr>
        <w:autoSpaceDE w:val="0"/>
        <w:autoSpaceDN w:val="0"/>
        <w:adjustRightInd w:val="0"/>
        <w:ind w:right="-1"/>
        <w:jc w:val="both"/>
        <w:rPr>
          <w:b/>
          <w:noProof/>
          <w:lang w:val="be-BY"/>
        </w:rPr>
      </w:pPr>
      <w:r w:rsidRPr="00E0708B">
        <w:rPr>
          <w:b/>
          <w:noProof/>
          <w:lang w:val="be-BY"/>
        </w:rPr>
        <w:t>Әсәйҙәр байрамы</w:t>
      </w:r>
    </w:p>
    <w:p w:rsidR="00E0708B" w:rsidRPr="00E0708B" w:rsidRDefault="00E0708B" w:rsidP="00E0708B">
      <w:pPr>
        <w:autoSpaceDE w:val="0"/>
        <w:autoSpaceDN w:val="0"/>
        <w:adjustRightInd w:val="0"/>
        <w:ind w:right="-1"/>
        <w:jc w:val="both"/>
        <w:rPr>
          <w:noProof/>
          <w:lang w:val="be-BY"/>
        </w:rPr>
      </w:pPr>
      <w:r w:rsidRPr="00E0708B">
        <w:rPr>
          <w:noProof/>
          <w:lang w:val="be-BY"/>
        </w:rPr>
        <w:t>Әсәй, өләсәйҙәрҙең изгелеге, ҡәҙере хаҡында әҫәрҙәр уҡыу, йөкмәткеһе өҫтөндә эш төрҙәре башҡарыу, һүҙлек байлыҡтарын арттырыу. "Катын-ҡыҙҙар байрамы тураһында әңгәмәләр, иртәлектәр үткәреү, данлыҡлы ҡатын-ҡыҙҙар менән осрашыуҙар ойоштороу. Теркәүес тураһында төшөнсә. Теҙеү теркәүестәре.</w:t>
      </w:r>
    </w:p>
    <w:p w:rsidR="00E0708B" w:rsidRPr="00E0708B" w:rsidRDefault="00E0708B" w:rsidP="00E0708B">
      <w:pPr>
        <w:autoSpaceDE w:val="0"/>
        <w:autoSpaceDN w:val="0"/>
        <w:adjustRightInd w:val="0"/>
        <w:ind w:right="-1"/>
        <w:jc w:val="both"/>
        <w:rPr>
          <w:b/>
          <w:noProof/>
          <w:lang w:val="be-BY"/>
        </w:rPr>
      </w:pPr>
      <w:r w:rsidRPr="00E0708B">
        <w:rPr>
          <w:b/>
          <w:noProof/>
          <w:lang w:val="be-BY"/>
        </w:rPr>
        <w:t>Сәнғәт оҫталары</w:t>
      </w:r>
    </w:p>
    <w:p w:rsidR="00E0708B" w:rsidRPr="00E0708B" w:rsidRDefault="00E0708B" w:rsidP="00E0708B">
      <w:pPr>
        <w:autoSpaceDE w:val="0"/>
        <w:autoSpaceDN w:val="0"/>
        <w:adjustRightInd w:val="0"/>
        <w:ind w:right="-1"/>
        <w:jc w:val="both"/>
        <w:rPr>
          <w:noProof/>
          <w:lang w:val="be-BY"/>
        </w:rPr>
      </w:pPr>
      <w:r w:rsidRPr="00E0708B">
        <w:rPr>
          <w:noProof/>
          <w:lang w:val="be-BY"/>
        </w:rPr>
        <w:t xml:space="preserve">Республиканың данлыҡлы һәм арҙаҡлы шәхестәре менән танышыуҙы дауам итеү. Сәнғәт оҫталарының тормош юлы һәм ижады менән таныштырыу. Теле-радио тапшырыуҙар, яҙмалар ҡарау. Уларҙың әҫәрҙәрен таныу, данлыҡлы кешеләребеҙ тураһында һөйләй белеү. Йырҙар өйрәтеү, бергәләп йырлау, һәләтле балалар менән йырҙар өйрәнеү. Мәктәп сәхнәһе өсөн концерт номерҙары әҙерләү. Эйәртеү теркәүестәре. Теркәүестәрҙең дөрөҫ яҙылышы. “Теркәүес” темаһын нығытыу. </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Исемең матур, кемдәр ҡушҡан? Исемдәрҙә </w:t>
      </w:r>
      <w:r w:rsidRPr="00E0708B">
        <w:rPr>
          <w:b/>
          <w:lang w:val="be-BY"/>
        </w:rPr>
        <w:t xml:space="preserve">- </w:t>
      </w:r>
      <w:r w:rsidRPr="00E0708B">
        <w:rPr>
          <w:b/>
          <w:noProof/>
          <w:lang w:val="be-BY"/>
        </w:rPr>
        <w:t xml:space="preserve">ил тарихы </w:t>
      </w:r>
    </w:p>
    <w:p w:rsidR="00E0708B" w:rsidRPr="00E0708B" w:rsidRDefault="00E0708B" w:rsidP="00E0708B">
      <w:pPr>
        <w:autoSpaceDE w:val="0"/>
        <w:autoSpaceDN w:val="0"/>
        <w:adjustRightInd w:val="0"/>
        <w:ind w:right="-1"/>
        <w:jc w:val="both"/>
        <w:rPr>
          <w:noProof/>
          <w:lang w:val="be-BY"/>
        </w:rPr>
      </w:pPr>
      <w:r w:rsidRPr="00E0708B">
        <w:rPr>
          <w:noProof/>
          <w:lang w:val="be-BY"/>
        </w:rPr>
        <w:t xml:space="preserve">Был тема кеше исемдәренән башҡа тау, ер, һыу атамалары мөнән берлектә алып барыла. Исемдәрҙең мәғәнәһе, уның кеше холоҡ-фиғеленә тәьҫир итеүе. Данлыҡлы кешеләрҙең исемдәренә бәйләп, төрлө тарихи ваҡиғалар һөйләү, әҫәрҙәр уҡыу. Атамалар буйынса легендалар, риүәйәттәр уҡыу ҙа дәрестәрҙе ҡыҙыҡлы, мауыҡтырғыс итеп үткәрергә ярҙам итәсәк. «Исемдәрҙә – ил тарихы», «Исемең матур, кемдәр ҡушҡан?» темаһына иртәлектәр үткәреү, уҡыусыларҙың һөйләү телмәрен үҫтерергә, кеше алдында сығыш яһау өсөн ярҙам итәсәк. Бәйләүестәр. Яңғыҙлыҡ исемдәрҙе дөрөҫ яҙыу ҡағиҙәһен ҡабатлау. </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Борон-борон заманда... </w:t>
      </w:r>
    </w:p>
    <w:p w:rsidR="00E0708B" w:rsidRPr="00E0708B" w:rsidRDefault="00E0708B" w:rsidP="00E0708B">
      <w:pPr>
        <w:autoSpaceDE w:val="0"/>
        <w:autoSpaceDN w:val="0"/>
        <w:adjustRightInd w:val="0"/>
        <w:ind w:right="-1"/>
        <w:jc w:val="both"/>
        <w:rPr>
          <w:noProof/>
          <w:lang w:val="be-BY"/>
        </w:rPr>
      </w:pPr>
      <w:r w:rsidRPr="00E0708B">
        <w:rPr>
          <w:noProof/>
          <w:lang w:val="be-BY"/>
        </w:rPr>
        <w:t xml:space="preserve">Башҡорт халыҡ ижады темаһын киңәйтеү, уҡыусыларҙың белгәндәрен тулыландырыу, һүҙ байлығын, һөйләү телмәрен үҫтереү маҡсат булып тора. Күберәк иғтибарҙы тексты аңлы ҡабул итеү һәм йөкмәткеһен һөйләй белеүгә йүнәлтеү. Бында башҡорт халыҡ әкиәттәренән башҡа, Ф.Туғыҙбаеваның «Тайыштабан ниңә уйнарға сыҡманы?» әкиәте лә урын алған. Уларҙың айырмаһын билдәләп үтеү кәрәк. Киҫәксә тураһында төшөнсә. Киҫәксәләрҙең бүленеше. Киҫәксәләрҙең дөрөҫ яҙылышы. </w:t>
      </w:r>
    </w:p>
    <w:p w:rsidR="00E0708B" w:rsidRPr="00E0708B" w:rsidRDefault="00E0708B" w:rsidP="00E0708B">
      <w:pPr>
        <w:autoSpaceDE w:val="0"/>
        <w:autoSpaceDN w:val="0"/>
        <w:adjustRightInd w:val="0"/>
        <w:ind w:right="-1"/>
        <w:jc w:val="both"/>
        <w:rPr>
          <w:b/>
          <w:lang w:val="be-BY"/>
        </w:rPr>
      </w:pPr>
      <w:r w:rsidRPr="00E0708B">
        <w:rPr>
          <w:b/>
          <w:noProof/>
          <w:lang w:val="be-BY"/>
        </w:rPr>
        <w:t xml:space="preserve">Берҙәмлек, дуҫлыҡ, тыныслыҡ </w:t>
      </w:r>
    </w:p>
    <w:p w:rsidR="00E0708B" w:rsidRPr="00E0708B" w:rsidRDefault="00E0708B" w:rsidP="00E0708B">
      <w:pPr>
        <w:autoSpaceDE w:val="0"/>
        <w:autoSpaceDN w:val="0"/>
        <w:adjustRightInd w:val="0"/>
        <w:ind w:right="-1"/>
        <w:jc w:val="both"/>
        <w:rPr>
          <w:noProof/>
          <w:lang w:val="be-BY"/>
        </w:rPr>
      </w:pPr>
      <w:r w:rsidRPr="00E0708B">
        <w:rPr>
          <w:noProof/>
          <w:lang w:val="be-BY"/>
        </w:rPr>
        <w:lastRenderedPageBreak/>
        <w:t xml:space="preserve">Иң төп темаларҙың береһе </w:t>
      </w:r>
      <w:r w:rsidRPr="00E0708B">
        <w:rPr>
          <w:lang w:val="be-BY"/>
        </w:rPr>
        <w:t xml:space="preserve">- </w:t>
      </w:r>
      <w:r w:rsidRPr="00E0708B">
        <w:rPr>
          <w:noProof/>
          <w:lang w:val="be-BY"/>
        </w:rPr>
        <w:t xml:space="preserve">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аңлап фекер йөрөтөргә  һәм  һөйләй белергә өйрәтеү. Уҡылған  әҫәрҙәрҙең йөкмәткеһе буйынса фекер алышыу, әңгәмә ойоштороу. Мөнәсәбәт һүҙҙәр. Ымлыҡтар. Уларҙың дөрөҫ яҙылышы. </w:t>
      </w:r>
    </w:p>
    <w:p w:rsidR="00E0708B" w:rsidRPr="00E0708B" w:rsidRDefault="00E0708B" w:rsidP="00E0708B">
      <w:pPr>
        <w:autoSpaceDE w:val="0"/>
        <w:autoSpaceDN w:val="0"/>
        <w:adjustRightInd w:val="0"/>
        <w:ind w:right="-1"/>
        <w:jc w:val="both"/>
        <w:rPr>
          <w:b/>
          <w:noProof/>
          <w:lang w:val="be-BY"/>
        </w:rPr>
      </w:pPr>
      <w:r w:rsidRPr="00E0708B">
        <w:rPr>
          <w:b/>
          <w:noProof/>
          <w:lang w:val="be-BY"/>
        </w:rPr>
        <w:t xml:space="preserve">Йәмле йәй </w:t>
      </w:r>
    </w:p>
    <w:p w:rsidR="00E0708B" w:rsidRPr="00E0708B" w:rsidRDefault="00E0708B" w:rsidP="00E0708B">
      <w:pPr>
        <w:autoSpaceDE w:val="0"/>
        <w:autoSpaceDN w:val="0"/>
        <w:adjustRightInd w:val="0"/>
        <w:ind w:right="-1"/>
        <w:jc w:val="both"/>
        <w:rPr>
          <w:noProof/>
          <w:lang w:val="be-BY"/>
        </w:rPr>
      </w:pPr>
      <w:r w:rsidRPr="00E0708B">
        <w:rPr>
          <w:noProof/>
          <w:lang w:val="be-BY"/>
        </w:rPr>
        <w:t>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улар тураһында белгәндәрен һөйләү. Балаларҙың йәйге ялы, хеҙмәте, ололарға ярҙамы тураһында әҫәрҙәр уҡыу һәм әңгәмәләр үткәреү.</w:t>
      </w:r>
    </w:p>
    <w:p w:rsidR="00E0708B" w:rsidRPr="00E0708B" w:rsidRDefault="00E0708B" w:rsidP="00E0708B">
      <w:pPr>
        <w:autoSpaceDE w:val="0"/>
        <w:autoSpaceDN w:val="0"/>
        <w:adjustRightInd w:val="0"/>
        <w:ind w:right="-1"/>
        <w:jc w:val="both"/>
        <w:rPr>
          <w:noProof/>
          <w:lang w:val="be-BY"/>
        </w:rPr>
      </w:pPr>
      <w:r w:rsidRPr="00E0708B">
        <w:rPr>
          <w:noProof/>
          <w:lang w:val="be-BY"/>
        </w:rPr>
        <w:t xml:space="preserve">Грамматика буйынса 7-се класта үткәндәрҙе ҡабатлау, дөйөмләштереү. </w:t>
      </w:r>
    </w:p>
    <w:p w:rsidR="00E0708B" w:rsidRPr="00E0708B" w:rsidRDefault="00E0708B" w:rsidP="00E0708B">
      <w:pPr>
        <w:autoSpaceDE w:val="0"/>
        <w:autoSpaceDN w:val="0"/>
        <w:adjustRightInd w:val="0"/>
        <w:ind w:right="-1"/>
        <w:jc w:val="both"/>
        <w:rPr>
          <w:b/>
          <w:noProof/>
          <w:lang w:val="be-BY"/>
        </w:rPr>
      </w:pPr>
      <w:r w:rsidRPr="00E0708B">
        <w:rPr>
          <w:b/>
          <w:noProof/>
          <w:lang w:val="be-BY"/>
        </w:rPr>
        <w:t>8-се класс</w:t>
      </w:r>
    </w:p>
    <w:p w:rsidR="00E0708B" w:rsidRPr="00E0708B" w:rsidRDefault="00E0708B" w:rsidP="00E0708B">
      <w:pPr>
        <w:ind w:right="-1"/>
        <w:jc w:val="both"/>
        <w:rPr>
          <w:b/>
          <w:i/>
          <w:lang w:val="be-BY"/>
        </w:rPr>
      </w:pPr>
      <w:r w:rsidRPr="00E0708B">
        <w:rPr>
          <w:rFonts w:eastAsia="MS Mincho"/>
          <w:b/>
          <w:color w:val="000000"/>
          <w:lang w:val="be-BY"/>
        </w:rPr>
        <w:t xml:space="preserve">Мәктәпкә барабыҙ </w:t>
      </w:r>
    </w:p>
    <w:p w:rsidR="00E0708B" w:rsidRPr="00E0708B" w:rsidRDefault="00E0708B" w:rsidP="00E0708B">
      <w:pPr>
        <w:ind w:right="-1"/>
        <w:jc w:val="both"/>
        <w:rPr>
          <w:bCs/>
          <w:kern w:val="1"/>
          <w:lang w:val="be-BY"/>
        </w:rPr>
      </w:pPr>
      <w:r w:rsidRPr="00E0708B">
        <w:rPr>
          <w:bCs/>
          <w:kern w:val="1"/>
          <w:lang w:val="be-BY"/>
        </w:rPr>
        <w:t>Был тема буйынса 5-6 класта үтелгәндәрҙе ҡабатлау, һүҙлек байлығын арттырыу. Тема буйынса эҙмә-эҙлекле һөйләмдәр төҙөтөү, ҡыҫҡа ғына хикәйә төҙөргә өйрәтеү. Текст өҫтөндә эшләү,план төҙөү, план буйынса һөйләү. Мәктәп, класс торошо һ.б. хаһында әңгәмәләр ойоштороу. Белем, китап тураһында мәҡәлдәр ҡойоу. 5-6 класта үтелгәндәрҙе иҫкә төшөрөү. Һөйләмдә һүҙҙәр тәртибе. Өндәрҙе дөрөҫ әйтеү.</w:t>
      </w:r>
    </w:p>
    <w:p w:rsidR="00E0708B" w:rsidRPr="00E0708B" w:rsidRDefault="00E0708B" w:rsidP="00E0708B">
      <w:pPr>
        <w:ind w:right="-1"/>
        <w:jc w:val="both"/>
        <w:rPr>
          <w:b/>
          <w:bCs/>
          <w:kern w:val="1"/>
          <w:lang w:val="ba-RU"/>
        </w:rPr>
      </w:pPr>
      <w:r w:rsidRPr="00E0708B">
        <w:rPr>
          <w:b/>
          <w:bCs/>
          <w:kern w:val="1"/>
          <w:lang w:val="be-BY"/>
        </w:rPr>
        <w:t>К</w:t>
      </w:r>
      <w:r w:rsidRPr="00E0708B">
        <w:rPr>
          <w:b/>
          <w:bCs/>
          <w:kern w:val="1"/>
          <w:lang w:val="ba-RU"/>
        </w:rPr>
        <w:t xml:space="preserve">өҙгө эштәр һәм көҙгө күренештәр </w:t>
      </w:r>
    </w:p>
    <w:p w:rsidR="00E0708B" w:rsidRPr="00E0708B" w:rsidRDefault="00E0708B" w:rsidP="00E0708B">
      <w:pPr>
        <w:ind w:right="-1"/>
        <w:jc w:val="both"/>
        <w:rPr>
          <w:bCs/>
          <w:kern w:val="1"/>
          <w:lang w:val="be-BY"/>
        </w:rPr>
      </w:pPr>
      <w:r w:rsidRPr="00E0708B">
        <w:rPr>
          <w:bCs/>
          <w:kern w:val="1"/>
          <w:lang w:val="be-BY"/>
        </w:rPr>
        <w:t>Көҙгө үҙгәрештәрҙе бергәләп күҙәтеү, кешеләрҙең көҙгө хеҙмәтен күҙәтеү. Темаға ҡағылышлы текстар уҡыу. Муллыҡ, хеҙмәт тураһында  мәҡәл, әйтемдәр менән танышыу. Һынамыштар уҡыу. Синтаксис. Маҡсаты буйынса һөйләм төрҙәре. Логик баҫым. Исем менән ҡылымды ҡабатлау.</w:t>
      </w:r>
    </w:p>
    <w:p w:rsidR="00E0708B" w:rsidRPr="00E0708B" w:rsidRDefault="00E0708B" w:rsidP="00E0708B">
      <w:pPr>
        <w:ind w:right="-1"/>
        <w:jc w:val="both"/>
        <w:rPr>
          <w:b/>
          <w:bCs/>
          <w:kern w:val="1"/>
          <w:lang w:val="be-BY"/>
        </w:rPr>
      </w:pPr>
      <w:r w:rsidRPr="00E0708B">
        <w:rPr>
          <w:b/>
          <w:bCs/>
          <w:kern w:val="1"/>
          <w:lang w:val="be-BY"/>
        </w:rPr>
        <w:t xml:space="preserve">Өфө - Башҡортостандың баш ҡалаһы </w:t>
      </w:r>
    </w:p>
    <w:p w:rsidR="00E0708B" w:rsidRPr="00E0708B" w:rsidRDefault="00E0708B" w:rsidP="00E0708B">
      <w:pPr>
        <w:ind w:right="-1"/>
        <w:jc w:val="both"/>
        <w:rPr>
          <w:bCs/>
          <w:kern w:val="1"/>
          <w:lang w:val="be-BY"/>
        </w:rPr>
      </w:pPr>
      <w:r w:rsidRPr="00E0708B">
        <w:rPr>
          <w:bCs/>
          <w:kern w:val="1"/>
          <w:lang w:val="be-BY"/>
        </w:rPr>
        <w:t>Өфө - Башҡортостандың баш ҡалаһы. Өфө ҡалаһы, уның үткәне, бөгөнгөһө тураһында әңгәмә үткәреү. Уның иҫтәлекле урындары      тураһында һөйләшеү, һүрәттәр ҡарау. Һөйләм телмәрен үҫтереү. Рефераттар яҙҙырыу һәм уны класс алдында ҡыҫҡаса һөйләтеү кеүек  эштәр ҡулланырға мөмкин. Башҡорт ҡылымдарының төҙөлөшө. Барлыҡ төшөнсәһе һәм уның бирелеше.</w:t>
      </w:r>
    </w:p>
    <w:p w:rsidR="00E0708B" w:rsidRPr="00E0708B" w:rsidRDefault="00E0708B" w:rsidP="00E0708B">
      <w:pPr>
        <w:ind w:right="-1"/>
        <w:jc w:val="both"/>
        <w:rPr>
          <w:b/>
          <w:bCs/>
          <w:kern w:val="1"/>
          <w:lang w:val="be-BY"/>
        </w:rPr>
      </w:pPr>
      <w:r w:rsidRPr="00E0708B">
        <w:rPr>
          <w:b/>
          <w:bCs/>
          <w:kern w:val="1"/>
          <w:lang w:val="be-BY"/>
        </w:rPr>
        <w:t xml:space="preserve">Хеҙмәт төбө - хөрмәт </w:t>
      </w:r>
    </w:p>
    <w:p w:rsidR="00E0708B" w:rsidRPr="00E0708B" w:rsidRDefault="00E0708B" w:rsidP="00E0708B">
      <w:pPr>
        <w:ind w:right="-1"/>
        <w:jc w:val="both"/>
        <w:rPr>
          <w:bCs/>
          <w:kern w:val="1"/>
          <w:lang w:val="be-BY"/>
        </w:rPr>
      </w:pPr>
      <w:r w:rsidRPr="00E0708B">
        <w:rPr>
          <w:bCs/>
          <w:kern w:val="1"/>
          <w:lang w:val="be-BY"/>
        </w:rPr>
        <w:t>Кеше тормошонда хеҙмәттең роле, тигән темаға әңгәмә ҡороу. Данлыҡлы хеҙмәт ветерандары менән осрашыу ойоштороу. Уҡыусыларға ниндәй һөнәр оҡшауы тураһында һөйләтеү, яңы мәғлүмәттәр биреү. Һөнәрҙәр тураһында шиғырҙар, хикәйәләр уҡыу. Хеҙмәт , һөнәрҙәр тураһында мәҡәлдәр өйрәнеү. Ябай һөйләм. Һөйләмдең баш киҫәктәре. Эйә менән хәбәрҙең ярашыуы. Юҡлыҡ, булмағанлыҡ төшөнсәләре.</w:t>
      </w:r>
    </w:p>
    <w:p w:rsidR="00E0708B" w:rsidRPr="00E0708B" w:rsidRDefault="00E0708B" w:rsidP="00E0708B">
      <w:pPr>
        <w:ind w:right="-1"/>
        <w:jc w:val="both"/>
        <w:rPr>
          <w:b/>
          <w:bCs/>
          <w:kern w:val="1"/>
          <w:lang w:val="be-BY"/>
        </w:rPr>
      </w:pPr>
      <w:r w:rsidRPr="00E0708B">
        <w:rPr>
          <w:b/>
          <w:bCs/>
          <w:kern w:val="1"/>
          <w:lang w:val="be-BY"/>
        </w:rPr>
        <w:t xml:space="preserve"> Ҡыш дауам итә </w:t>
      </w:r>
    </w:p>
    <w:p w:rsidR="00E0708B" w:rsidRPr="00E0708B" w:rsidRDefault="00E0708B" w:rsidP="00E0708B">
      <w:pPr>
        <w:ind w:right="-1"/>
        <w:jc w:val="both"/>
        <w:rPr>
          <w:bCs/>
          <w:kern w:val="1"/>
          <w:lang w:val="be-BY"/>
        </w:rPr>
      </w:pPr>
      <w:r w:rsidRPr="00E0708B">
        <w:rPr>
          <w:bCs/>
          <w:kern w:val="1"/>
          <w:lang w:val="be-BY"/>
        </w:rPr>
        <w:t xml:space="preserve"> Ҡыш миҙгеле тураһында белгәндәрҙе системалаштырыу, һүҙлек байлығын арттырыу кеүек эштәр ентекле алып барыла. Ҡыш тураһында текстар, шиғырҙар, мәҡәлдәр, һынамыштар уҡыу яңы йылға бағышланған йырҙар, мәҡәл һәм әйтемдәр. Яңы йыл менән ҡотлау открыткаһы яҙырға өйрәнеү. Уҡытыусы һайлаған текст буйынса изложение яҙыу. Үтелгәндәрҙе ҡабатлау. Эйә менән хәбәр араһында һыҙыҡ.</w:t>
      </w:r>
    </w:p>
    <w:p w:rsidR="00E0708B" w:rsidRPr="00E0708B" w:rsidRDefault="00E0708B" w:rsidP="00E0708B">
      <w:pPr>
        <w:ind w:right="-1"/>
        <w:jc w:val="both"/>
        <w:rPr>
          <w:b/>
          <w:bCs/>
          <w:kern w:val="1"/>
          <w:lang w:val="be-BY"/>
        </w:rPr>
      </w:pPr>
      <w:r w:rsidRPr="00E0708B">
        <w:rPr>
          <w:b/>
          <w:bCs/>
          <w:kern w:val="1"/>
          <w:lang w:val="be-BY"/>
        </w:rPr>
        <w:t>Салауат Юлаев – халҡыбыҙҙың милли батыры</w:t>
      </w:r>
    </w:p>
    <w:p w:rsidR="00E0708B" w:rsidRPr="00E0708B" w:rsidRDefault="00E0708B" w:rsidP="00E0708B">
      <w:pPr>
        <w:ind w:right="-1"/>
        <w:jc w:val="both"/>
        <w:rPr>
          <w:bCs/>
          <w:kern w:val="1"/>
          <w:lang w:val="be-BY"/>
        </w:rPr>
      </w:pPr>
      <w:r w:rsidRPr="00E0708B">
        <w:rPr>
          <w:bCs/>
          <w:kern w:val="1"/>
          <w:lang w:val="be-BY"/>
        </w:rPr>
        <w:t xml:space="preserve"> С.Юлаевтың биографияһы, ижады менән танышыу. Уның шиғырҙарын ятлау, шиғырҙарының һаҡланыу тарихы тураһында әңгәмә ойоштороу. С.Юлаевтың тормошо, батырлығы, ижады тураһында уҡыусыларҙан төрлө ижади эштәр эшләтеү ( һүрәттәр төшөрөү, инша яҙыу, стенгәзит сығарыу) һ.б. Һөйләмдең эйәрсән киҫәктәре тураһында төшөнсә. Аныҡлаусы.</w:t>
      </w:r>
    </w:p>
    <w:p w:rsidR="00E0708B" w:rsidRPr="00E0708B" w:rsidRDefault="00E0708B" w:rsidP="00E0708B">
      <w:pPr>
        <w:ind w:right="-1"/>
        <w:jc w:val="both"/>
        <w:rPr>
          <w:bCs/>
          <w:kern w:val="1"/>
          <w:lang w:val="be-BY"/>
        </w:rPr>
      </w:pPr>
      <w:r w:rsidRPr="00E0708B">
        <w:rPr>
          <w:b/>
          <w:bCs/>
          <w:kern w:val="1"/>
          <w:lang w:val="be-BY"/>
        </w:rPr>
        <w:t xml:space="preserve">Йәмле яҙ, һағындыҡ һине! </w:t>
      </w:r>
    </w:p>
    <w:p w:rsidR="00E0708B" w:rsidRPr="00E0708B" w:rsidRDefault="00E0708B" w:rsidP="00E0708B">
      <w:pPr>
        <w:ind w:right="-1"/>
        <w:jc w:val="both"/>
        <w:rPr>
          <w:bCs/>
          <w:kern w:val="1"/>
          <w:lang w:val="be-BY"/>
        </w:rPr>
      </w:pPr>
      <w:r w:rsidRPr="00E0708B">
        <w:rPr>
          <w:bCs/>
          <w:kern w:val="1"/>
          <w:lang w:val="be-BY"/>
        </w:rPr>
        <w:t xml:space="preserve"> Яҙ миҙгеле тураһында белемдәрҙе системалаштырыу. Яҙғы байрамдар - 1 Май һәм Еңеү байрамы тураһында һөйләшеү. Яҙғы тәбиғәт күренештәре, ҡоштарҙы ҡаршылау, баҡса эштәре тураһында әңгәмәләр үткәреү. Тултырыусы.</w:t>
      </w:r>
    </w:p>
    <w:p w:rsidR="00E0708B" w:rsidRPr="00E0708B" w:rsidRDefault="00E0708B" w:rsidP="00E0708B">
      <w:pPr>
        <w:ind w:right="-1"/>
        <w:jc w:val="both"/>
        <w:rPr>
          <w:b/>
          <w:bCs/>
          <w:kern w:val="1"/>
          <w:lang w:val="be-BY"/>
        </w:rPr>
      </w:pPr>
      <w:r w:rsidRPr="00E0708B">
        <w:rPr>
          <w:b/>
          <w:bCs/>
          <w:kern w:val="1"/>
          <w:lang w:val="be-BY"/>
        </w:rPr>
        <w:lastRenderedPageBreak/>
        <w:t xml:space="preserve">Беҙ йондоҙҙар булып ҡайтырбыҙ </w:t>
      </w:r>
    </w:p>
    <w:p w:rsidR="00E0708B" w:rsidRPr="00E0708B" w:rsidRDefault="00E0708B" w:rsidP="00E0708B">
      <w:pPr>
        <w:ind w:right="-1"/>
        <w:jc w:val="both"/>
        <w:rPr>
          <w:bCs/>
          <w:kern w:val="1"/>
          <w:lang w:val="be-BY"/>
        </w:rPr>
      </w:pPr>
      <w:r w:rsidRPr="00E0708B">
        <w:rPr>
          <w:bCs/>
          <w:kern w:val="1"/>
          <w:lang w:val="be-BY"/>
        </w:rPr>
        <w:t>Башҡорт халҡының Бөйөк Ватан һуғышындағы ҡаһарманлығы. Ветерандарға, батырҙарға ҡарала ихтирам, ғорурланыу тойғоһо тәрбиәләү.  Данлыҡлы кешеләр менәнкисәләр, осрашыуҙар ойоштороу. Хәл. Һүҙлек менән эш күнек мәләре үткәреү.</w:t>
      </w:r>
    </w:p>
    <w:p w:rsidR="00E0708B" w:rsidRPr="00E0708B" w:rsidRDefault="00E0708B" w:rsidP="00E0708B">
      <w:pPr>
        <w:ind w:right="-1"/>
        <w:jc w:val="both"/>
        <w:rPr>
          <w:bCs/>
          <w:kern w:val="1"/>
          <w:lang w:val="be-BY"/>
        </w:rPr>
      </w:pPr>
      <w:r w:rsidRPr="00E0708B">
        <w:rPr>
          <w:b/>
          <w:bCs/>
          <w:kern w:val="1"/>
          <w:lang w:val="be-BY"/>
        </w:rPr>
        <w:t xml:space="preserve"> Ай Уралым, Уралым...</w:t>
      </w:r>
    </w:p>
    <w:p w:rsidR="00E0708B" w:rsidRPr="00E0708B" w:rsidRDefault="00E0708B" w:rsidP="00E0708B">
      <w:pPr>
        <w:ind w:right="-1"/>
        <w:jc w:val="both"/>
        <w:rPr>
          <w:bCs/>
          <w:kern w:val="1"/>
          <w:lang w:val="be-BY"/>
        </w:rPr>
      </w:pPr>
      <w:r w:rsidRPr="00E0708B">
        <w:rPr>
          <w:bCs/>
          <w:kern w:val="1"/>
          <w:lang w:val="be-BY"/>
        </w:rPr>
        <w:t>Башҡортостан, уның үткәне, бөгөнгөһө хаҡында әңгәмә үткәреү. Республикабыҙҙың күренекле урындары менән таныштырыу. Йәйге тәбиғәтте күҙәтеү, ололарҙың һәм балаларҙың йәйге эштәре тураһында диолог һәм монологтар төҙөү. 8- се класта үтелгәндәрҙе ҡабатлау.</w:t>
      </w:r>
    </w:p>
    <w:p w:rsidR="00E0708B" w:rsidRPr="00E0708B" w:rsidRDefault="00E0708B" w:rsidP="00E0708B">
      <w:pPr>
        <w:jc w:val="both"/>
        <w:rPr>
          <w:b/>
          <w:lang w:val="be-BY"/>
        </w:rPr>
      </w:pPr>
      <w:r w:rsidRPr="00E0708B">
        <w:rPr>
          <w:b/>
          <w:lang w:val="be-BY"/>
        </w:rPr>
        <w:t>9-сы класс</w:t>
      </w:r>
    </w:p>
    <w:p w:rsidR="00E0708B" w:rsidRPr="00E0708B" w:rsidRDefault="00E0708B" w:rsidP="00E0708B">
      <w:pPr>
        <w:tabs>
          <w:tab w:val="left" w:pos="851"/>
        </w:tabs>
        <w:jc w:val="both"/>
        <w:rPr>
          <w:b/>
          <w:bCs/>
          <w:kern w:val="1"/>
          <w:lang w:val="be-BY"/>
        </w:rPr>
      </w:pPr>
      <w:r w:rsidRPr="00E0708B">
        <w:rPr>
          <w:b/>
          <w:bCs/>
          <w:kern w:val="1"/>
          <w:lang w:val="be-BY"/>
        </w:rPr>
        <w:t xml:space="preserve">  Һаумы, мәктәп!  </w:t>
      </w:r>
    </w:p>
    <w:p w:rsidR="00E0708B" w:rsidRPr="00E0708B" w:rsidRDefault="00E0708B" w:rsidP="00E0708B">
      <w:pPr>
        <w:tabs>
          <w:tab w:val="left" w:pos="0"/>
        </w:tabs>
        <w:jc w:val="both"/>
        <w:rPr>
          <w:bCs/>
          <w:kern w:val="1"/>
          <w:lang w:val="be-BY"/>
        </w:rPr>
      </w:pPr>
      <w:r w:rsidRPr="00E0708B">
        <w:rPr>
          <w:bCs/>
          <w:kern w:val="1"/>
          <w:lang w:val="be-BY"/>
        </w:rPr>
        <w:t>Эш төрҙәре «Көҙ» темаһы менән берлектә алып барыла. «Көҙ» һәм «Мәктәп» темаһына шиғырҙар, әҫәрҙәр уҡыу; мәҡәл, әйтемдәр, йомаҡтар, һынамыштарҙы иҫкә төшөрөү. Алдағы кластарҙа үтелгәндәрҙе системалаштырыу, яңы мәғлүмәт менән таныштырыу. Һөйләү һәм яҙыу телмәрен үҫтереү өҫтөндә эш дауам итә.</w:t>
      </w:r>
    </w:p>
    <w:p w:rsidR="00E0708B" w:rsidRPr="00E0708B" w:rsidRDefault="00E0708B" w:rsidP="00E0708B">
      <w:pPr>
        <w:tabs>
          <w:tab w:val="left" w:pos="0"/>
        </w:tabs>
        <w:jc w:val="both"/>
        <w:rPr>
          <w:b/>
          <w:bCs/>
          <w:kern w:val="1"/>
          <w:lang w:val="be-BY"/>
        </w:rPr>
      </w:pPr>
      <w:r w:rsidRPr="00E0708B">
        <w:rPr>
          <w:b/>
          <w:bCs/>
          <w:kern w:val="1"/>
          <w:lang w:val="be-BY"/>
        </w:rPr>
        <w:t xml:space="preserve"> Ергә мәрхәмәт – илгә бәрәкәт</w:t>
      </w:r>
    </w:p>
    <w:p w:rsidR="00E0708B" w:rsidRPr="00E0708B" w:rsidRDefault="00E0708B" w:rsidP="00E0708B">
      <w:pPr>
        <w:tabs>
          <w:tab w:val="left" w:pos="0"/>
        </w:tabs>
        <w:jc w:val="both"/>
        <w:rPr>
          <w:bCs/>
          <w:kern w:val="1"/>
          <w:lang w:val="be-BY"/>
        </w:rPr>
      </w:pPr>
      <w:r w:rsidRPr="00E0708B">
        <w:rPr>
          <w:bCs/>
          <w:kern w:val="1"/>
          <w:lang w:val="be-BY"/>
        </w:rPr>
        <w:t>Тыуған Республикаға ҡарата мөхәббәт, ғорурлыҡ тойғоһо, тәбиғәткә һаҡсыл ҡараш тәрбиәләргә. Улар тураһында һөйләргә, яҙырға өйрәтеү. Башҡортостандың ер аҫты, ер өҫтө байлыҡтары тураһында әңгәмәләр үткәреү, экскурсиялар ойоштороу.</w:t>
      </w:r>
    </w:p>
    <w:p w:rsidR="00E0708B" w:rsidRPr="00E0708B" w:rsidRDefault="00E0708B" w:rsidP="00E0708B">
      <w:pPr>
        <w:tabs>
          <w:tab w:val="left" w:pos="0"/>
        </w:tabs>
        <w:jc w:val="both"/>
        <w:rPr>
          <w:b/>
          <w:bCs/>
          <w:kern w:val="1"/>
          <w:lang w:val="be-BY"/>
        </w:rPr>
      </w:pPr>
      <w:r w:rsidRPr="00E0708B">
        <w:rPr>
          <w:b/>
          <w:bCs/>
          <w:kern w:val="1"/>
          <w:lang w:val="be-BY"/>
        </w:rPr>
        <w:t xml:space="preserve">Атамалар ни һөйләй? </w:t>
      </w:r>
    </w:p>
    <w:p w:rsidR="00E0708B" w:rsidRPr="00E0708B" w:rsidRDefault="00E0708B" w:rsidP="00E0708B">
      <w:pPr>
        <w:tabs>
          <w:tab w:val="left" w:pos="0"/>
        </w:tabs>
        <w:jc w:val="both"/>
        <w:rPr>
          <w:bCs/>
          <w:kern w:val="1"/>
          <w:lang w:val="be-BY"/>
        </w:rPr>
      </w:pPr>
      <w:r w:rsidRPr="00E0708B">
        <w:rPr>
          <w:bCs/>
          <w:kern w:val="1"/>
          <w:lang w:val="be-BY"/>
        </w:rPr>
        <w:t>Кеше тормошонда атамаларҙың да (кеше исеме, фамилияһы, атаһының исеме; ауыл, ҡала, тау, йылға һ.б.) роле ҙур. Унһыҙ тормошто күҙ алдынала килтереп булмай. Атамалар бик күп. Тел ғилемендә уларҙы өйрәнеүсе фән бар. Ул – ономистика. Онамистика фәне үҙе бер нисә тармаҡтан тора: антропонимика, этнонимика, милли, халыҡ, ҡәбилә исемдәрен, зоонимика ҡош-ҡорт, хайуан ҡушаматтарын, космонимика өйрәнеүсе фән. Был теманы үтеү уҡыусының бала саҡтан уҡ үҙҙәре йәшәгән ауыл, ҡала, уларҙың янындағы атамаларҙың мәғәнәләрен белергә теләгән ҡыҙыҡһыныуын ҡәнәғәтләндерә, тыуған төйәк менән ғорурланырға мөмкинлек бирә. Сөнки атамаларҙа ил тарихы, ер һәм ошо ерҙә йәшәгән халыҡтың тел үҙенсәлектәре, халаҡ тормошо, ғөрөф-ғәҙәте, йолалары һ.б. сағыла.</w:t>
      </w:r>
    </w:p>
    <w:p w:rsidR="00E0708B" w:rsidRPr="00E0708B" w:rsidRDefault="00E0708B" w:rsidP="00E0708B">
      <w:pPr>
        <w:tabs>
          <w:tab w:val="left" w:pos="0"/>
        </w:tabs>
        <w:jc w:val="both"/>
        <w:rPr>
          <w:bCs/>
          <w:kern w:val="1"/>
          <w:lang w:val="be-BY"/>
        </w:rPr>
      </w:pPr>
      <w:r w:rsidRPr="00E0708B">
        <w:rPr>
          <w:b/>
          <w:lang w:val="be-BY"/>
        </w:rPr>
        <w:t>Бе</w:t>
      </w:r>
      <w:r w:rsidRPr="00E0708B">
        <w:rPr>
          <w:rFonts w:eastAsia="MS Mincho"/>
          <w:b/>
          <w:lang w:val="be-BY"/>
        </w:rPr>
        <w:t>ҙ ҡ</w:t>
      </w:r>
      <w:r w:rsidRPr="00E0708B">
        <w:rPr>
          <w:b/>
          <w:lang w:val="be-BY"/>
        </w:rPr>
        <w:t>ышты ла яратабы</w:t>
      </w:r>
      <w:r w:rsidRPr="00E0708B">
        <w:rPr>
          <w:rFonts w:eastAsia="MS Mincho"/>
          <w:b/>
          <w:lang w:val="be-BY"/>
        </w:rPr>
        <w:t>ҙ</w:t>
      </w:r>
    </w:p>
    <w:p w:rsidR="00E0708B" w:rsidRPr="00E0708B" w:rsidRDefault="00E0708B" w:rsidP="00E0708B">
      <w:pPr>
        <w:tabs>
          <w:tab w:val="left" w:pos="0"/>
        </w:tabs>
        <w:jc w:val="both"/>
        <w:rPr>
          <w:bCs/>
          <w:kern w:val="1"/>
          <w:lang w:val="be-BY"/>
        </w:rPr>
      </w:pPr>
      <w:r w:rsidRPr="00E0708B">
        <w:rPr>
          <w:bCs/>
          <w:kern w:val="1"/>
          <w:lang w:val="be-BY"/>
        </w:rPr>
        <w:t>Бәйләнешле телмәрҙең яҙма һәм телдән формаларына берҙәй әһәмиәт бирелә. Ҡыш миҙгеле, уның үҙенсәлектәре тураһында һөйләү күҙ уңында тотола. Телдең берәмеге булараҡ һүҙ. Һүҙҙең лексик һәм грамматик мәғәнәһе. Һүҙҙең лексик мәғәнәһен аңлатыуҙың төп ысулдары.</w:t>
      </w:r>
    </w:p>
    <w:p w:rsidR="00E0708B" w:rsidRPr="00E0708B" w:rsidRDefault="00E0708B" w:rsidP="00E0708B">
      <w:pPr>
        <w:tabs>
          <w:tab w:val="left" w:pos="0"/>
        </w:tabs>
        <w:jc w:val="both"/>
        <w:rPr>
          <w:bCs/>
          <w:kern w:val="1"/>
          <w:lang w:val="be-BY"/>
        </w:rPr>
      </w:pPr>
      <w:r w:rsidRPr="00E0708B">
        <w:rPr>
          <w:b/>
          <w:bCs/>
          <w:kern w:val="1"/>
          <w:lang w:val="be-BY"/>
        </w:rPr>
        <w:t xml:space="preserve">Башҡорт театры </w:t>
      </w:r>
    </w:p>
    <w:p w:rsidR="00E0708B" w:rsidRPr="00E0708B" w:rsidRDefault="00E0708B" w:rsidP="00E0708B">
      <w:pPr>
        <w:tabs>
          <w:tab w:val="left" w:pos="0"/>
        </w:tabs>
        <w:jc w:val="both"/>
        <w:rPr>
          <w:bCs/>
          <w:kern w:val="1"/>
          <w:lang w:val="be-BY"/>
        </w:rPr>
      </w:pPr>
      <w:r w:rsidRPr="00E0708B">
        <w:rPr>
          <w:bCs/>
          <w:kern w:val="1"/>
          <w:lang w:val="be-BY"/>
        </w:rPr>
        <w:t>Башҡортостанда театр сәнғәте. Республикалағы театрҙар һәм уларҙың эшмәкәрлеге хаҡында дөйөм мәғлүмәт биреү. М.Ғафури исемендәге Башҡорт Академия драма театрының барлыҡҡа килеүе тарихы (халыҡ артистары З.Бикбулатова, А.Мөбәрәков, Г.Мөбәрәкова). Театорҙың күренеклк артистарының тормошо һәм ижады менән таныштырыу, улар тураһында һөйләргә өйрәтеү. Театрҙың үткәне һәм киләсәге буйынса фекер алышыу ойоштороу. Һүҙ төркөмө булараҡ бәйләүес. Бәйләүестең мәғәнәһе һәм телмәрҙәге роле. Бәйләүестәрҙең бүленеше. Бәйләүестәрҙең синтаксик функцияһы.</w:t>
      </w:r>
    </w:p>
    <w:p w:rsidR="00E0708B" w:rsidRPr="00E0708B" w:rsidRDefault="00E0708B" w:rsidP="00E0708B">
      <w:pPr>
        <w:tabs>
          <w:tab w:val="left" w:pos="0"/>
        </w:tabs>
        <w:jc w:val="both"/>
        <w:rPr>
          <w:bCs/>
          <w:kern w:val="1"/>
          <w:lang w:val="be-BY"/>
        </w:rPr>
      </w:pPr>
      <w:r w:rsidRPr="00E0708B">
        <w:rPr>
          <w:b/>
          <w:bCs/>
          <w:kern w:val="1"/>
          <w:lang w:val="be-BY"/>
        </w:rPr>
        <w:t>Башҡорт халыҡ ижады</w:t>
      </w:r>
    </w:p>
    <w:p w:rsidR="00E0708B" w:rsidRPr="00E0708B" w:rsidRDefault="00E0708B" w:rsidP="00E0708B">
      <w:pPr>
        <w:pStyle w:val="a7"/>
        <w:jc w:val="both"/>
        <w:rPr>
          <w:rFonts w:eastAsia="MS Mincho"/>
          <w:lang w:val="be-BY"/>
        </w:rPr>
      </w:pPr>
      <w:r w:rsidRPr="00E0708B">
        <w:rPr>
          <w:bCs/>
          <w:kern w:val="1"/>
          <w:lang w:val="be-BY" w:eastAsia="ar-SA"/>
        </w:rPr>
        <w:t>Халыҡ ижады тураһында дөйөм төшөнсә. Фольклорҙың коллектив ижад булыуы. Фольклор һәм яҙма әҙәбиәттең айырмаһын билдәләү, улар тураһында һөйләргә өйрәтеү.</w:t>
      </w:r>
      <w:r w:rsidRPr="00E0708B">
        <w:rPr>
          <w:rFonts w:eastAsia="MS Mincho"/>
          <w:lang w:val="be-BY"/>
        </w:rPr>
        <w:t xml:space="preserve"> Һөйләмдең грамматик нигеҙе. Ябай һәм ҡушма һөйләмдәр, уларҙың мәғәнәүи һәм структур айырмалыҡтары.</w:t>
      </w:r>
    </w:p>
    <w:p w:rsidR="00E0708B" w:rsidRPr="00E0708B" w:rsidRDefault="00E0708B" w:rsidP="00E0708B">
      <w:pPr>
        <w:pStyle w:val="a7"/>
        <w:jc w:val="both"/>
        <w:rPr>
          <w:rFonts w:eastAsia="MS Mincho"/>
          <w:lang w:val="be-BY"/>
        </w:rPr>
      </w:pPr>
      <w:r w:rsidRPr="00E0708B">
        <w:rPr>
          <w:rFonts w:eastAsia="MS Mincho"/>
          <w:lang w:val="be-BY"/>
        </w:rPr>
        <w:t>Ике составлы һөйләмдәр. Ябай һөйләмдең синтаксик структураһы. Ике составлы һөйләмдәрҙең баш киҫәктәре. Эйәне сағылдырыусы морфологик ысулдар. Хәбәр төрҙәре: ябай һәм ҡушма хәбәр. Эйә менән хәбәрҙең ярашыу үҙенсәлектәре.</w:t>
      </w:r>
    </w:p>
    <w:p w:rsidR="00E0708B" w:rsidRPr="00E0708B" w:rsidRDefault="00E0708B" w:rsidP="00E0708B">
      <w:pPr>
        <w:pStyle w:val="a7"/>
        <w:jc w:val="both"/>
        <w:rPr>
          <w:rFonts w:eastAsia="MS Mincho"/>
          <w:lang w:val="be-BY"/>
        </w:rPr>
      </w:pPr>
      <w:r w:rsidRPr="00E0708B">
        <w:rPr>
          <w:rFonts w:eastAsia="MS Mincho"/>
          <w:lang w:val="be-BY"/>
        </w:rPr>
        <w:t>Һөйләмдең эйәрсән киҫәктәре: аныҡлаусы, тултырыусы, хәл (рәүеш, күләм-дәрәжә, ваҡыт, урын, сәбәп, маҡсат, шарт, кире). Һөйләмдең эйәрсән киҫәктәрен сағылдырыу ысулдары.</w:t>
      </w:r>
    </w:p>
    <w:p w:rsidR="00E0708B" w:rsidRPr="00E0708B" w:rsidRDefault="00E0708B" w:rsidP="00E0708B">
      <w:pPr>
        <w:tabs>
          <w:tab w:val="left" w:pos="0"/>
        </w:tabs>
        <w:jc w:val="both"/>
        <w:rPr>
          <w:bCs/>
          <w:kern w:val="1"/>
          <w:lang w:val="be-BY"/>
        </w:rPr>
      </w:pPr>
      <w:r w:rsidRPr="00E0708B">
        <w:rPr>
          <w:b/>
          <w:bCs/>
          <w:kern w:val="1"/>
          <w:lang w:val="be-BY"/>
        </w:rPr>
        <w:t>Башҡорт аты</w:t>
      </w:r>
    </w:p>
    <w:p w:rsidR="00E0708B" w:rsidRPr="00E0708B" w:rsidRDefault="00E0708B" w:rsidP="00E0708B">
      <w:pPr>
        <w:tabs>
          <w:tab w:val="left" w:pos="0"/>
        </w:tabs>
        <w:jc w:val="both"/>
        <w:rPr>
          <w:bCs/>
          <w:kern w:val="1"/>
          <w:lang w:val="be-BY"/>
        </w:rPr>
      </w:pPr>
      <w:r w:rsidRPr="00E0708B">
        <w:rPr>
          <w:bCs/>
          <w:kern w:val="1"/>
          <w:lang w:val="be-BY"/>
        </w:rPr>
        <w:lastRenderedPageBreak/>
        <w:t>Уҡыусылырҙы башҡорт атының килеп сығыуы, тарихи үткәне менән таныштырыу. Аттарҙың кеше тормошондағы мөһим ролен билдәләү. Йәш үһенсәлектәре буйынса бүленеүен билдәләү, уҡыусылырҙан дөрөҫ итеп әйттереү. Аттарға ҡарата ҡыҙыҡһыныусанлыҡ, улар тураһында күберәк белеү теләге тыуҙырыу. Башҡорт телмәр этикеты.</w:t>
      </w:r>
    </w:p>
    <w:p w:rsidR="00E0708B" w:rsidRPr="00E0708B" w:rsidRDefault="00E0708B" w:rsidP="00E0708B">
      <w:pPr>
        <w:tabs>
          <w:tab w:val="left" w:pos="0"/>
        </w:tabs>
        <w:jc w:val="both"/>
        <w:rPr>
          <w:b/>
          <w:bCs/>
          <w:kern w:val="1"/>
          <w:lang w:val="be-BY"/>
        </w:rPr>
      </w:pPr>
      <w:r w:rsidRPr="00E0708B">
        <w:rPr>
          <w:b/>
          <w:bCs/>
          <w:kern w:val="1"/>
          <w:lang w:val="be-BY"/>
        </w:rPr>
        <w:t>Башҡорт халыҡ милли аштары</w:t>
      </w:r>
    </w:p>
    <w:p w:rsidR="00E0708B" w:rsidRPr="00E0708B" w:rsidRDefault="00E0708B" w:rsidP="00E0708B">
      <w:pPr>
        <w:tabs>
          <w:tab w:val="left" w:pos="0"/>
        </w:tabs>
        <w:jc w:val="both"/>
        <w:rPr>
          <w:bCs/>
          <w:kern w:val="1"/>
          <w:lang w:val="be-BY"/>
        </w:rPr>
      </w:pPr>
      <w:r w:rsidRPr="00E0708B">
        <w:rPr>
          <w:bCs/>
          <w:kern w:val="1"/>
          <w:lang w:val="be-BY"/>
        </w:rPr>
        <w:t xml:space="preserve">Башҡорт халҡының милли аштары менән таныштырыу. Уларҙы әҙерләү үҙенсәлектәренбилдәләү. Башҡорт милли аштары тураһында текстар менән таныштырыу. Уҡыусылырҙың һөйләү, яҙыу телмәрен үҫтереү өҫтөндә ентекле эш дауам итә. </w:t>
      </w:r>
    </w:p>
    <w:p w:rsidR="00E0708B" w:rsidRPr="00E0708B" w:rsidRDefault="00E0708B" w:rsidP="00E0708B">
      <w:pPr>
        <w:tabs>
          <w:tab w:val="left" w:pos="0"/>
        </w:tabs>
        <w:jc w:val="both"/>
        <w:rPr>
          <w:b/>
          <w:bCs/>
          <w:kern w:val="1"/>
          <w:lang w:val="be-BY"/>
        </w:rPr>
      </w:pPr>
      <w:r w:rsidRPr="00E0708B">
        <w:rPr>
          <w:b/>
          <w:bCs/>
          <w:kern w:val="1"/>
          <w:lang w:val="be-BY"/>
        </w:rPr>
        <w:t>Күңелле яҙ килә</w:t>
      </w:r>
    </w:p>
    <w:p w:rsidR="00E0708B" w:rsidRPr="00E0708B" w:rsidRDefault="00E0708B" w:rsidP="00E0708B">
      <w:pPr>
        <w:tabs>
          <w:tab w:val="left" w:pos="0"/>
        </w:tabs>
        <w:jc w:val="both"/>
        <w:rPr>
          <w:b/>
          <w:bCs/>
          <w:kern w:val="1"/>
          <w:lang w:val="be-BY"/>
        </w:rPr>
      </w:pPr>
      <w:r w:rsidRPr="00E0708B">
        <w:rPr>
          <w:bCs/>
          <w:kern w:val="1"/>
          <w:lang w:val="be-BY"/>
        </w:rPr>
        <w:t>Башҡортостандағы яҙғы тәбиғәт күренештәре.  Ҡала һәм ауылда яҙғы эштәр: ҡоштар, хайуандар һәм үҫемлектәр тормошо, яҙғы байрамдар тураһында әңгәмәләр үткәреү. Тәбиғәткә экскурсиялар ойоштороу. Дарыу үләндәренән гербарийҙар төҙөү, Еңеү көнөн билдәләү. Һуғыш ветерандары менән осрашыу, иҫтәлектәр яҙып алыу буйынса эш дауам итә.</w:t>
      </w:r>
    </w:p>
    <w:p w:rsidR="00E0708B" w:rsidRPr="00E0708B" w:rsidRDefault="00E0708B" w:rsidP="00E0708B">
      <w:pPr>
        <w:widowControl w:val="0"/>
        <w:rPr>
          <w:rFonts w:eastAsia="SimSun"/>
          <w:b/>
          <w:kern w:val="2"/>
          <w:lang w:val="ba-RU" w:eastAsia="hi-IN" w:bidi="hi-IN"/>
        </w:rPr>
      </w:pPr>
    </w:p>
    <w:p w:rsidR="0038310C" w:rsidRDefault="0038310C" w:rsidP="00E0708B">
      <w:pPr>
        <w:rPr>
          <w:rFonts w:eastAsia="MS Mincho"/>
          <w:b/>
          <w:lang w:val="ba-RU" w:eastAsia="ja-JP"/>
        </w:rPr>
      </w:pPr>
    </w:p>
    <w:p w:rsidR="0038310C" w:rsidRDefault="0038310C" w:rsidP="00E0708B">
      <w:pPr>
        <w:rPr>
          <w:rFonts w:eastAsia="MS Mincho"/>
          <w:b/>
          <w:lang w:val="ba-RU" w:eastAsia="ja-JP"/>
        </w:rPr>
      </w:pPr>
    </w:p>
    <w:p w:rsidR="0038310C" w:rsidRDefault="0038310C" w:rsidP="00E0708B">
      <w:pPr>
        <w:rPr>
          <w:rFonts w:eastAsia="MS Mincho"/>
          <w:b/>
          <w:lang w:val="ba-RU" w:eastAsia="ja-JP"/>
        </w:rPr>
      </w:pPr>
    </w:p>
    <w:p w:rsidR="005A7617" w:rsidRPr="00A5115C" w:rsidRDefault="005A7617" w:rsidP="005A7617">
      <w:pPr>
        <w:jc w:val="center"/>
        <w:rPr>
          <w:b/>
          <w:lang w:val="ba-RU"/>
        </w:rPr>
      </w:pPr>
      <w:r>
        <w:rPr>
          <w:b/>
          <w:lang w:val="ba-RU"/>
        </w:rPr>
        <w:t>5-се</w:t>
      </w:r>
      <w:r w:rsidRPr="00A5115C">
        <w:rPr>
          <w:b/>
          <w:lang w:val="ba-RU"/>
        </w:rPr>
        <w:t xml:space="preserve"> класс өсөн “Башҡорт теле” предметы буйынса календарь- тематик планлаштырыу. Дәреслек авторҙары: Ғәбитова З. М. Усманова М. Ғ. Өфө, Китап, 2020</w:t>
      </w:r>
    </w:p>
    <w:tbl>
      <w:tblPr>
        <w:tblStyle w:val="aa"/>
        <w:tblW w:w="0" w:type="auto"/>
        <w:tblLook w:val="04A0" w:firstRow="1" w:lastRow="0" w:firstColumn="1" w:lastColumn="0" w:noHBand="0" w:noVBand="1"/>
      </w:tblPr>
      <w:tblGrid>
        <w:gridCol w:w="560"/>
        <w:gridCol w:w="7458"/>
        <w:gridCol w:w="2209"/>
        <w:gridCol w:w="2341"/>
        <w:gridCol w:w="1934"/>
      </w:tblGrid>
      <w:tr w:rsidR="005A7617" w:rsidRPr="00A5115C" w:rsidTr="00C9383A">
        <w:tc>
          <w:tcPr>
            <w:tcW w:w="531" w:type="dxa"/>
            <w:vMerge w:val="restart"/>
          </w:tcPr>
          <w:p w:rsidR="005A7617" w:rsidRPr="00A5115C" w:rsidRDefault="005A7617" w:rsidP="00C9383A">
            <w:pPr>
              <w:jc w:val="center"/>
              <w:rPr>
                <w:b/>
              </w:rPr>
            </w:pPr>
            <w:r w:rsidRPr="00A5115C">
              <w:rPr>
                <w:b/>
              </w:rPr>
              <w:t>№</w:t>
            </w:r>
          </w:p>
          <w:p w:rsidR="005A7617" w:rsidRPr="00A5115C" w:rsidRDefault="005A7617" w:rsidP="00C9383A">
            <w:pPr>
              <w:jc w:val="center"/>
              <w:rPr>
                <w:b/>
              </w:rPr>
            </w:pPr>
            <w:r w:rsidRPr="00A5115C">
              <w:rPr>
                <w:b/>
              </w:rPr>
              <w:t>п\п</w:t>
            </w:r>
          </w:p>
        </w:tc>
        <w:tc>
          <w:tcPr>
            <w:tcW w:w="7686" w:type="dxa"/>
            <w:vMerge w:val="restart"/>
          </w:tcPr>
          <w:p w:rsidR="005A7617" w:rsidRPr="00A5115C" w:rsidRDefault="005A7617" w:rsidP="00C9383A">
            <w:pPr>
              <w:jc w:val="center"/>
              <w:rPr>
                <w:b/>
                <w:lang w:val="ba-RU"/>
              </w:rPr>
            </w:pPr>
            <w:r w:rsidRPr="00A5115C">
              <w:rPr>
                <w:b/>
                <w:lang w:val="ba-RU"/>
              </w:rPr>
              <w:t>Уҡыу курсының бүлеге, темалары</w:t>
            </w:r>
          </w:p>
        </w:tc>
        <w:tc>
          <w:tcPr>
            <w:tcW w:w="2268" w:type="dxa"/>
            <w:vMerge w:val="restart"/>
          </w:tcPr>
          <w:p w:rsidR="005A7617" w:rsidRPr="00A5115C" w:rsidRDefault="005A7617" w:rsidP="00C9383A">
            <w:pPr>
              <w:jc w:val="center"/>
              <w:rPr>
                <w:b/>
                <w:lang w:val="ba-RU"/>
              </w:rPr>
            </w:pPr>
            <w:r w:rsidRPr="00A5115C">
              <w:rPr>
                <w:b/>
                <w:lang w:val="ba-RU"/>
              </w:rPr>
              <w:t>Сәғәттәр һаны</w:t>
            </w:r>
          </w:p>
        </w:tc>
        <w:tc>
          <w:tcPr>
            <w:tcW w:w="4394" w:type="dxa"/>
            <w:gridSpan w:val="2"/>
          </w:tcPr>
          <w:p w:rsidR="005A7617" w:rsidRPr="00A5115C" w:rsidRDefault="005A7617" w:rsidP="00C9383A">
            <w:pPr>
              <w:jc w:val="center"/>
              <w:rPr>
                <w:b/>
                <w:lang w:val="ba-RU"/>
              </w:rPr>
            </w:pPr>
            <w:r w:rsidRPr="00A5115C">
              <w:rPr>
                <w:b/>
                <w:lang w:val="ba-RU"/>
              </w:rPr>
              <w:t>Үткәрелеү ваҡыты</w:t>
            </w:r>
          </w:p>
        </w:tc>
      </w:tr>
      <w:tr w:rsidR="005A7617" w:rsidRPr="00A5115C" w:rsidTr="00C9383A">
        <w:tc>
          <w:tcPr>
            <w:tcW w:w="531" w:type="dxa"/>
            <w:vMerge/>
          </w:tcPr>
          <w:p w:rsidR="005A7617" w:rsidRPr="00A5115C" w:rsidRDefault="005A7617" w:rsidP="00C9383A">
            <w:pPr>
              <w:jc w:val="center"/>
              <w:rPr>
                <w:b/>
                <w:lang w:val="ba-RU"/>
              </w:rPr>
            </w:pPr>
          </w:p>
        </w:tc>
        <w:tc>
          <w:tcPr>
            <w:tcW w:w="7686" w:type="dxa"/>
            <w:vMerge/>
          </w:tcPr>
          <w:p w:rsidR="005A7617" w:rsidRPr="00A5115C" w:rsidRDefault="005A7617" w:rsidP="00C9383A">
            <w:pPr>
              <w:jc w:val="center"/>
              <w:rPr>
                <w:b/>
                <w:lang w:val="ba-RU"/>
              </w:rPr>
            </w:pPr>
          </w:p>
        </w:tc>
        <w:tc>
          <w:tcPr>
            <w:tcW w:w="2268" w:type="dxa"/>
            <w:vMerge/>
          </w:tcPr>
          <w:p w:rsidR="005A7617" w:rsidRPr="00A5115C" w:rsidRDefault="005A7617" w:rsidP="00C9383A">
            <w:pPr>
              <w:jc w:val="center"/>
              <w:rPr>
                <w:b/>
                <w:lang w:val="ba-RU"/>
              </w:rPr>
            </w:pPr>
          </w:p>
        </w:tc>
        <w:tc>
          <w:tcPr>
            <w:tcW w:w="2410" w:type="dxa"/>
          </w:tcPr>
          <w:p w:rsidR="005A7617" w:rsidRPr="00A5115C" w:rsidRDefault="005A7617" w:rsidP="00C9383A">
            <w:pPr>
              <w:jc w:val="center"/>
              <w:rPr>
                <w:b/>
                <w:lang w:val="ba-RU"/>
              </w:rPr>
            </w:pPr>
            <w:r w:rsidRPr="00A5115C">
              <w:rPr>
                <w:b/>
                <w:lang w:val="ba-RU"/>
              </w:rPr>
              <w:t>План буйынса</w:t>
            </w:r>
          </w:p>
        </w:tc>
        <w:tc>
          <w:tcPr>
            <w:tcW w:w="1984" w:type="dxa"/>
          </w:tcPr>
          <w:p w:rsidR="005A7617" w:rsidRPr="00A5115C" w:rsidRDefault="005A7617" w:rsidP="00C9383A">
            <w:pPr>
              <w:jc w:val="center"/>
              <w:rPr>
                <w:b/>
                <w:lang w:val="ba-RU"/>
              </w:rPr>
            </w:pPr>
            <w:r w:rsidRPr="00A5115C">
              <w:rPr>
                <w:b/>
                <w:lang w:val="ba-RU"/>
              </w:rPr>
              <w:t>Фактик</w:t>
            </w:r>
          </w:p>
        </w:tc>
      </w:tr>
      <w:tr w:rsidR="005A7617" w:rsidRPr="0032495A" w:rsidTr="00C9383A">
        <w:trPr>
          <w:trHeight w:val="303"/>
        </w:trPr>
        <w:tc>
          <w:tcPr>
            <w:tcW w:w="8217" w:type="dxa"/>
            <w:gridSpan w:val="2"/>
          </w:tcPr>
          <w:p w:rsidR="005A7617" w:rsidRPr="0032495A" w:rsidRDefault="005A7617" w:rsidP="00C9383A">
            <w:pPr>
              <w:rPr>
                <w:b/>
                <w:lang w:val="ba-RU"/>
              </w:rPr>
            </w:pPr>
            <w:r w:rsidRPr="0032495A">
              <w:rPr>
                <w:b/>
                <w:lang w:val="ba-RU"/>
              </w:rPr>
              <w:t xml:space="preserve">                                 </w:t>
            </w:r>
            <w:r w:rsidRPr="0032495A">
              <w:rPr>
                <w:b/>
              </w:rPr>
              <w:t xml:space="preserve"> </w:t>
            </w:r>
            <w:r>
              <w:rPr>
                <w:b/>
                <w:lang w:val="ba-RU"/>
              </w:rPr>
              <w:t xml:space="preserve">           </w:t>
            </w:r>
            <w:r w:rsidRPr="0032495A">
              <w:rPr>
                <w:b/>
              </w:rPr>
              <w:t xml:space="preserve">Һаумы,мәктәп! </w:t>
            </w:r>
          </w:p>
        </w:tc>
        <w:tc>
          <w:tcPr>
            <w:tcW w:w="2268" w:type="dxa"/>
          </w:tcPr>
          <w:p w:rsidR="005A7617" w:rsidRPr="0032495A" w:rsidRDefault="005A7617" w:rsidP="00C9383A">
            <w:pPr>
              <w:rPr>
                <w:lang w:val="ba-RU"/>
              </w:rPr>
            </w:pPr>
            <w:r w:rsidRPr="0032495A">
              <w:rPr>
                <w:lang w:val="ba-RU"/>
              </w:rPr>
              <w:t>5</w:t>
            </w:r>
          </w:p>
          <w:p w:rsidR="005A7617" w:rsidRPr="0032495A" w:rsidRDefault="005A7617" w:rsidP="00C9383A">
            <w:pPr>
              <w:rPr>
                <w:lang w:val="ba-RU"/>
              </w:rPr>
            </w:pPr>
          </w:p>
        </w:tc>
        <w:tc>
          <w:tcPr>
            <w:tcW w:w="4394" w:type="dxa"/>
            <w:gridSpan w:val="2"/>
          </w:tcPr>
          <w:p w:rsidR="005A7617" w:rsidRPr="0032495A" w:rsidRDefault="005A7617" w:rsidP="00C9383A">
            <w:pPr>
              <w:rPr>
                <w:lang w:val="ba-RU"/>
              </w:rPr>
            </w:pPr>
          </w:p>
        </w:tc>
      </w:tr>
      <w:tr w:rsidR="005A7617" w:rsidRPr="0032495A" w:rsidTr="00C9383A">
        <w:trPr>
          <w:trHeight w:val="485"/>
        </w:trPr>
        <w:tc>
          <w:tcPr>
            <w:tcW w:w="531" w:type="dxa"/>
          </w:tcPr>
          <w:p w:rsidR="005A7617" w:rsidRPr="0032495A" w:rsidRDefault="005A7617" w:rsidP="00C9383A">
            <w:pPr>
              <w:rPr>
                <w:lang w:val="ba-RU"/>
              </w:rPr>
            </w:pPr>
            <w:r w:rsidRPr="0032495A">
              <w:rPr>
                <w:lang w:val="ba-RU"/>
              </w:rPr>
              <w:t>1</w:t>
            </w:r>
          </w:p>
          <w:p w:rsidR="005A7617" w:rsidRPr="0032495A" w:rsidRDefault="005A7617" w:rsidP="00C9383A">
            <w:pPr>
              <w:rPr>
                <w:lang w:val="ba-RU"/>
              </w:rPr>
            </w:pPr>
          </w:p>
        </w:tc>
        <w:tc>
          <w:tcPr>
            <w:tcW w:w="7686" w:type="dxa"/>
          </w:tcPr>
          <w:p w:rsidR="005A7617" w:rsidRPr="0032495A" w:rsidRDefault="005A7617" w:rsidP="00C9383A">
            <w:pPr>
              <w:snapToGrid w:val="0"/>
              <w:ind w:left="57" w:right="170"/>
              <w:rPr>
                <w:lang w:val="be-BY"/>
              </w:rPr>
            </w:pPr>
            <w:r w:rsidRPr="0032495A">
              <w:rPr>
                <w:lang w:val="be-BY"/>
              </w:rPr>
              <w:t xml:space="preserve">Белем көнө.Үтелгәндәрҙе ҡабатлау.Ғ.Рамазанов. ”Йәшә, тыуған  ерем!” </w:t>
            </w:r>
            <w:r w:rsidRPr="0032495A">
              <w:rPr>
                <w:rFonts w:eastAsia="MS Mincho"/>
                <w:lang w:val="be-BY"/>
              </w:rPr>
              <w:t>Башҡорт  теленең  өн  һәм хәрефтәре</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w:t>
            </w:r>
          </w:p>
        </w:tc>
        <w:tc>
          <w:tcPr>
            <w:tcW w:w="7686" w:type="dxa"/>
          </w:tcPr>
          <w:p w:rsidR="005A7617" w:rsidRPr="0032495A" w:rsidRDefault="005A7617" w:rsidP="00C9383A">
            <w:pPr>
              <w:snapToGrid w:val="0"/>
              <w:rPr>
                <w:rFonts w:eastAsia="MS Mincho"/>
                <w:lang w:val="be-BY"/>
              </w:rPr>
            </w:pPr>
            <w:r w:rsidRPr="0032495A">
              <w:rPr>
                <w:rFonts w:eastAsia="MS Mincho"/>
                <w:lang w:val="be-BY"/>
              </w:rPr>
              <w:t>Ф.Ғөбәйҙуллина. “Рәйфә мәктәпкә  бара”.Ҡалын   һәм  нәҙек  һуҙынҡылар.</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w:t>
            </w:r>
          </w:p>
        </w:tc>
        <w:tc>
          <w:tcPr>
            <w:tcW w:w="7686" w:type="dxa"/>
            <w:tcBorders>
              <w:bottom w:val="single" w:sz="4" w:space="0" w:color="auto"/>
            </w:tcBorders>
          </w:tcPr>
          <w:p w:rsidR="005A7617" w:rsidRPr="0032495A" w:rsidRDefault="005A7617" w:rsidP="00C9383A">
            <w:pPr>
              <w:snapToGrid w:val="0"/>
              <w:rPr>
                <w:rFonts w:eastAsia="MS Mincho"/>
                <w:b/>
                <w:lang w:val="be-BY"/>
              </w:rPr>
            </w:pPr>
            <w:r w:rsidRPr="0032495A">
              <w:rPr>
                <w:b/>
                <w:lang w:val="be-BY"/>
              </w:rPr>
              <w:t>Контроль күсереп  яҙыу.</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3-сө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4</w:t>
            </w:r>
          </w:p>
        </w:tc>
        <w:tc>
          <w:tcPr>
            <w:tcW w:w="7686" w:type="dxa"/>
            <w:tcBorders>
              <w:top w:val="single" w:sz="4" w:space="0" w:color="auto"/>
            </w:tcBorders>
          </w:tcPr>
          <w:p w:rsidR="005A7617" w:rsidRPr="0032495A" w:rsidRDefault="005A7617" w:rsidP="00C9383A">
            <w:pPr>
              <w:snapToGrid w:val="0"/>
              <w:rPr>
                <w:lang w:val="be-BY"/>
              </w:rPr>
            </w:pPr>
            <w:r w:rsidRPr="0032495A">
              <w:rPr>
                <w:lang w:val="be-BY"/>
              </w:rPr>
              <w:t>Хаталар өҫтөндә  эш.</w:t>
            </w:r>
          </w:p>
          <w:p w:rsidR="005A7617" w:rsidRPr="0032495A" w:rsidRDefault="005A7617" w:rsidP="00C9383A">
            <w:pPr>
              <w:snapToGrid w:val="0"/>
              <w:rPr>
                <w:lang w:val="be-BY"/>
              </w:rPr>
            </w:pPr>
            <w:r w:rsidRPr="0032495A">
              <w:rPr>
                <w:lang w:val="be-BY"/>
              </w:rPr>
              <w:t>А. Игебаев.”Һау булығыҙ , аҡҡоштар!” Исемдең  күплек  ялғауы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4-се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5</w:t>
            </w:r>
          </w:p>
        </w:tc>
        <w:tc>
          <w:tcPr>
            <w:tcW w:w="7686" w:type="dxa"/>
          </w:tcPr>
          <w:p w:rsidR="005A7617" w:rsidRPr="0032495A" w:rsidRDefault="005A7617" w:rsidP="00C9383A">
            <w:pPr>
              <w:snapToGrid w:val="0"/>
              <w:rPr>
                <w:lang w:val="be-BY"/>
              </w:rPr>
            </w:pPr>
            <w:r w:rsidRPr="0032495A">
              <w:rPr>
                <w:lang w:val="be-BY"/>
              </w:rPr>
              <w:t>Беҙҙең  мәктәп. Һөйләмдә һүҙҙәр тәртибе.</w:t>
            </w:r>
          </w:p>
          <w:p w:rsidR="005A7617" w:rsidRPr="0032495A" w:rsidRDefault="005A7617" w:rsidP="00C9383A">
            <w:pPr>
              <w:snapToGrid w:val="0"/>
              <w:rPr>
                <w:lang w:val="be-BY"/>
              </w:rPr>
            </w:pPr>
            <w:r w:rsidRPr="0032495A">
              <w:rPr>
                <w:lang w:val="be-BY"/>
              </w:rPr>
              <w:t>Уҡыусылар.Һөйләм.</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5-се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rPr>
                <w:b/>
                <w:lang w:val="ba-RU"/>
              </w:rPr>
            </w:pPr>
            <w:r>
              <w:rPr>
                <w:b/>
                <w:lang w:val="ba-RU"/>
              </w:rPr>
              <w:t xml:space="preserve">                                   </w:t>
            </w:r>
            <w:r w:rsidRPr="0032495A">
              <w:rPr>
                <w:b/>
                <w:lang w:val="ba-RU"/>
              </w:rPr>
              <w:t>Үҙем</w:t>
            </w:r>
            <w:r>
              <w:rPr>
                <w:b/>
                <w:lang w:val="ba-RU"/>
              </w:rPr>
              <w:t xml:space="preserve">  тураһында.</w:t>
            </w:r>
          </w:p>
        </w:tc>
        <w:tc>
          <w:tcPr>
            <w:tcW w:w="2268" w:type="dxa"/>
          </w:tcPr>
          <w:p w:rsidR="005A7617" w:rsidRPr="0032495A" w:rsidRDefault="005A7617" w:rsidP="00C9383A">
            <w:pPr>
              <w:rPr>
                <w:lang w:val="ba-RU"/>
              </w:rPr>
            </w:pPr>
            <w:r w:rsidRPr="0032495A">
              <w:rPr>
                <w:lang w:val="ba-RU"/>
              </w:rPr>
              <w:t>5</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6</w:t>
            </w:r>
          </w:p>
        </w:tc>
        <w:tc>
          <w:tcPr>
            <w:tcW w:w="7686" w:type="dxa"/>
          </w:tcPr>
          <w:p w:rsidR="005A7617" w:rsidRPr="0032495A" w:rsidRDefault="005A7617" w:rsidP="00C9383A">
            <w:pPr>
              <w:snapToGrid w:val="0"/>
              <w:rPr>
                <w:lang w:val="be-BY"/>
              </w:rPr>
            </w:pPr>
            <w:r w:rsidRPr="0032495A">
              <w:rPr>
                <w:lang w:val="be-BY"/>
              </w:rPr>
              <w:t>Үҙем  тураһында. Исемдәрҙең   килеш  менән  үҙгәреше</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6-сы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7</w:t>
            </w:r>
          </w:p>
        </w:tc>
        <w:tc>
          <w:tcPr>
            <w:tcW w:w="7686" w:type="dxa"/>
          </w:tcPr>
          <w:p w:rsidR="005A7617" w:rsidRPr="0032495A" w:rsidRDefault="005A7617" w:rsidP="00C9383A">
            <w:pPr>
              <w:snapToGrid w:val="0"/>
              <w:rPr>
                <w:lang w:val="be-BY"/>
              </w:rPr>
            </w:pPr>
            <w:r w:rsidRPr="0032495A">
              <w:rPr>
                <w:lang w:val="be-BY"/>
              </w:rPr>
              <w:t>Минең  мәктәбем. Исемдәрҙең   килеш  менән  үҙгәреше. Беҙҙең  ғаилә.Яңы фатир.Ҡабатлау.</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7-се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8</w:t>
            </w:r>
          </w:p>
        </w:tc>
        <w:tc>
          <w:tcPr>
            <w:tcW w:w="7686" w:type="dxa"/>
          </w:tcPr>
          <w:p w:rsidR="005A7617" w:rsidRPr="0032495A" w:rsidRDefault="005A7617" w:rsidP="00C9383A">
            <w:pPr>
              <w:snapToGrid w:val="0"/>
              <w:rPr>
                <w:lang w:val="be-BY"/>
              </w:rPr>
            </w:pPr>
            <w:r w:rsidRPr="0032495A">
              <w:rPr>
                <w:lang w:val="be-BY"/>
              </w:rPr>
              <w:t>Башҡортостан  йылғалары.Яңғыҙлыҡ  һәм уртаҡлыҡ  исемдәр</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8-се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9</w:t>
            </w:r>
          </w:p>
        </w:tc>
        <w:tc>
          <w:tcPr>
            <w:tcW w:w="7686" w:type="dxa"/>
          </w:tcPr>
          <w:p w:rsidR="005A7617" w:rsidRPr="0032495A" w:rsidRDefault="005A7617" w:rsidP="00C9383A">
            <w:pPr>
              <w:snapToGrid w:val="0"/>
              <w:rPr>
                <w:lang w:val="be-BY"/>
              </w:rPr>
            </w:pPr>
            <w:r w:rsidRPr="0032495A">
              <w:rPr>
                <w:lang w:val="be-BY"/>
              </w:rPr>
              <w:t>Й.Солтанов.” Башҡортостан  флагы”.</w:t>
            </w:r>
          </w:p>
          <w:p w:rsidR="005A7617" w:rsidRPr="0032495A" w:rsidRDefault="005A7617" w:rsidP="00C9383A">
            <w:pPr>
              <w:snapToGrid w:val="0"/>
              <w:rPr>
                <w:lang w:val="be-BY"/>
              </w:rPr>
            </w:pPr>
            <w:r w:rsidRPr="0032495A">
              <w:rPr>
                <w:lang w:val="be-BY"/>
              </w:rPr>
              <w:t>“Артурҙың  бер көнө”. Зат  алмаштарының  килеш менән  үҙгәреше.</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9-сы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10</w:t>
            </w:r>
          </w:p>
        </w:tc>
        <w:tc>
          <w:tcPr>
            <w:tcW w:w="7686" w:type="dxa"/>
          </w:tcPr>
          <w:p w:rsidR="005A7617" w:rsidRPr="0032495A" w:rsidRDefault="005A7617" w:rsidP="00C9383A">
            <w:pPr>
              <w:snapToGrid w:val="0"/>
              <w:rPr>
                <w:b/>
                <w:lang w:val="be-BY"/>
              </w:rPr>
            </w:pPr>
            <w:r w:rsidRPr="0032495A">
              <w:rPr>
                <w:b/>
                <w:lang w:val="be-BY"/>
              </w:rPr>
              <w:t>Контроль  диктант</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10-сы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snapToGrid w:val="0"/>
              <w:rPr>
                <w:b/>
                <w:lang w:val="be-BY"/>
              </w:rPr>
            </w:pPr>
            <w:r>
              <w:rPr>
                <w:lang w:val="ba-RU"/>
              </w:rPr>
              <w:t xml:space="preserve">                                   </w:t>
            </w:r>
            <w:r w:rsidRPr="0032495A">
              <w:rPr>
                <w:b/>
                <w:lang w:val="be-BY"/>
              </w:rPr>
              <w:t>Йыл  миҙгелдәре.</w:t>
            </w:r>
          </w:p>
        </w:tc>
        <w:tc>
          <w:tcPr>
            <w:tcW w:w="2268" w:type="dxa"/>
          </w:tcPr>
          <w:p w:rsidR="005A7617" w:rsidRPr="0032495A" w:rsidRDefault="005A7617" w:rsidP="00C9383A">
            <w:pPr>
              <w:rPr>
                <w:lang w:val="ba-RU"/>
              </w:rPr>
            </w:pPr>
            <w:r w:rsidRPr="0032495A">
              <w:rPr>
                <w:lang w:val="ba-RU"/>
              </w:rPr>
              <w:t>5</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lastRenderedPageBreak/>
              <w:t>11</w:t>
            </w:r>
          </w:p>
        </w:tc>
        <w:tc>
          <w:tcPr>
            <w:tcW w:w="7686" w:type="dxa"/>
          </w:tcPr>
          <w:p w:rsidR="005A7617" w:rsidRPr="0032495A" w:rsidRDefault="005A7617" w:rsidP="00C9383A">
            <w:pPr>
              <w:snapToGrid w:val="0"/>
              <w:rPr>
                <w:lang w:val="be-BY"/>
              </w:rPr>
            </w:pPr>
            <w:r w:rsidRPr="0032495A">
              <w:rPr>
                <w:lang w:val="be-BY"/>
              </w:rPr>
              <w:t>Хаталар  өҫтөндә  эш. Беҙ тәбиғәт менән  бергә.Һорау  алмаштары.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11-се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12</w:t>
            </w:r>
          </w:p>
        </w:tc>
        <w:tc>
          <w:tcPr>
            <w:tcW w:w="7686" w:type="dxa"/>
          </w:tcPr>
          <w:p w:rsidR="005A7617" w:rsidRPr="0032495A" w:rsidRDefault="005A7617" w:rsidP="00C9383A">
            <w:pPr>
              <w:snapToGrid w:val="0"/>
              <w:rPr>
                <w:lang w:val="be-BY"/>
              </w:rPr>
            </w:pPr>
            <w:r w:rsidRPr="0032495A">
              <w:rPr>
                <w:lang w:val="be-BY"/>
              </w:rPr>
              <w:t>Ҡоштар-  беҙҙең  дуҫтарыбыҙ.Күрһәтеү  алмаштары.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12-се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13</w:t>
            </w:r>
          </w:p>
        </w:tc>
        <w:tc>
          <w:tcPr>
            <w:tcW w:w="7686" w:type="dxa"/>
          </w:tcPr>
          <w:p w:rsidR="005A7617" w:rsidRPr="0032495A" w:rsidRDefault="005A7617" w:rsidP="00C9383A">
            <w:pPr>
              <w:snapToGrid w:val="0"/>
              <w:rPr>
                <w:lang w:val="be-BY"/>
              </w:rPr>
            </w:pPr>
            <w:r w:rsidRPr="0032495A">
              <w:rPr>
                <w:lang w:val="be-BY"/>
              </w:rPr>
              <w:t>К.Тәңреҡолов.” Дүрт    ҡыҙ”</w:t>
            </w:r>
          </w:p>
          <w:p w:rsidR="005A7617" w:rsidRPr="0032495A" w:rsidRDefault="005A7617" w:rsidP="00C9383A">
            <w:pPr>
              <w:snapToGrid w:val="0"/>
              <w:rPr>
                <w:lang w:val="be-BY"/>
              </w:rPr>
            </w:pPr>
            <w:r w:rsidRPr="0032495A">
              <w:rPr>
                <w:lang w:val="be-BY"/>
              </w:rPr>
              <w:t>К.Ушинский  . “Дүрт  теләк”</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13-сө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14</w:t>
            </w:r>
          </w:p>
        </w:tc>
        <w:tc>
          <w:tcPr>
            <w:tcW w:w="7686" w:type="dxa"/>
          </w:tcPr>
          <w:p w:rsidR="005A7617" w:rsidRPr="0032495A" w:rsidRDefault="005A7617" w:rsidP="00C9383A">
            <w:pPr>
              <w:snapToGrid w:val="0"/>
              <w:rPr>
                <w:lang w:val="be-BY"/>
              </w:rPr>
            </w:pPr>
            <w:r w:rsidRPr="0032495A">
              <w:rPr>
                <w:lang w:val="be-BY"/>
              </w:rPr>
              <w:t>Ф.Рәхимғолова.” Ҡайҙан  белдең?” Билдәһеҙлек  алмаштары.</w:t>
            </w:r>
          </w:p>
          <w:p w:rsidR="005A7617" w:rsidRPr="0032495A" w:rsidRDefault="005A7617" w:rsidP="00C9383A">
            <w:pPr>
              <w:snapToGrid w:val="0"/>
              <w:rPr>
                <w:lang w:val="be-BY"/>
              </w:rPr>
            </w:pPr>
            <w:r w:rsidRPr="0032495A">
              <w:rPr>
                <w:lang w:val="be-BY"/>
              </w:rPr>
              <w:t>Л.Толстой. “Бабай менән  һыу инәһе”.Юҡлыҡ  алмаштары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14-се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15</w:t>
            </w:r>
          </w:p>
        </w:tc>
        <w:tc>
          <w:tcPr>
            <w:tcW w:w="7686" w:type="dxa"/>
          </w:tcPr>
          <w:p w:rsidR="005A7617" w:rsidRPr="0032495A" w:rsidRDefault="005A7617" w:rsidP="00C9383A">
            <w:pPr>
              <w:snapToGrid w:val="0"/>
              <w:rPr>
                <w:lang w:val="be-BY"/>
              </w:rPr>
            </w:pPr>
            <w:r w:rsidRPr="0032495A">
              <w:rPr>
                <w:b/>
                <w:lang w:val="be-BY"/>
              </w:rPr>
              <w:t>Контроль   диктант</w:t>
            </w:r>
            <w:r w:rsidRPr="0032495A">
              <w:rPr>
                <w:lang w:val="be-BY"/>
              </w:rPr>
              <w:t>.</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15-се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rPr>
                <w:b/>
                <w:lang w:val="ba-RU"/>
              </w:rPr>
            </w:pPr>
            <w:r w:rsidRPr="0032495A">
              <w:rPr>
                <w:lang w:val="ba-RU"/>
              </w:rPr>
              <w:t xml:space="preserve">                          </w:t>
            </w:r>
            <w:r>
              <w:rPr>
                <w:b/>
                <w:lang w:val="ba-RU"/>
              </w:rPr>
              <w:t xml:space="preserve">  </w:t>
            </w:r>
            <w:r w:rsidRPr="0032495A">
              <w:rPr>
                <w:b/>
                <w:lang w:val="be-BY"/>
              </w:rPr>
              <w:t>Башҡортостанды беләһеңме?</w:t>
            </w:r>
          </w:p>
        </w:tc>
        <w:tc>
          <w:tcPr>
            <w:tcW w:w="2268" w:type="dxa"/>
          </w:tcPr>
          <w:p w:rsidR="005A7617" w:rsidRPr="0032495A" w:rsidRDefault="005A7617" w:rsidP="00C9383A">
            <w:pPr>
              <w:rPr>
                <w:lang w:val="ba-RU"/>
              </w:rPr>
            </w:pPr>
            <w:r w:rsidRPr="0032495A">
              <w:rPr>
                <w:lang w:val="ba-RU"/>
              </w:rPr>
              <w:t>4</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16</w:t>
            </w:r>
          </w:p>
        </w:tc>
        <w:tc>
          <w:tcPr>
            <w:tcW w:w="7686" w:type="dxa"/>
          </w:tcPr>
          <w:p w:rsidR="005A7617" w:rsidRPr="0032495A" w:rsidRDefault="005A7617" w:rsidP="00C9383A">
            <w:pPr>
              <w:snapToGrid w:val="0"/>
              <w:rPr>
                <w:lang w:val="be-BY"/>
              </w:rPr>
            </w:pPr>
            <w:r w:rsidRPr="0032495A">
              <w:rPr>
                <w:lang w:val="be-BY"/>
              </w:rPr>
              <w:t>Хаталар  өҫтөндә  эш С.Әлибаев. “Тыуған  ерем”.</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16-сы аҙна</w:t>
            </w:r>
          </w:p>
        </w:tc>
        <w:tc>
          <w:tcPr>
            <w:tcW w:w="1984" w:type="dxa"/>
          </w:tcPr>
          <w:p w:rsidR="005A7617" w:rsidRPr="0032495A" w:rsidRDefault="005A7617" w:rsidP="00C9383A">
            <w:pPr>
              <w:rPr>
                <w:lang w:val="ba-RU"/>
              </w:rPr>
            </w:pPr>
          </w:p>
        </w:tc>
      </w:tr>
      <w:tr w:rsidR="005A7617" w:rsidRPr="0032495A" w:rsidTr="00C9383A">
        <w:trPr>
          <w:trHeight w:val="393"/>
        </w:trPr>
        <w:tc>
          <w:tcPr>
            <w:tcW w:w="531" w:type="dxa"/>
          </w:tcPr>
          <w:p w:rsidR="005A7617" w:rsidRPr="0032495A" w:rsidRDefault="005A7617" w:rsidP="00C9383A">
            <w:pPr>
              <w:rPr>
                <w:lang w:val="ba-RU"/>
              </w:rPr>
            </w:pPr>
            <w:r w:rsidRPr="0032495A">
              <w:rPr>
                <w:lang w:val="ba-RU"/>
              </w:rPr>
              <w:t>17</w:t>
            </w:r>
          </w:p>
        </w:tc>
        <w:tc>
          <w:tcPr>
            <w:tcW w:w="7686" w:type="dxa"/>
          </w:tcPr>
          <w:p w:rsidR="005A7617" w:rsidRPr="0032495A" w:rsidRDefault="005A7617" w:rsidP="00C9383A">
            <w:pPr>
              <w:snapToGrid w:val="0"/>
              <w:rPr>
                <w:lang w:val="be-BY"/>
              </w:rPr>
            </w:pPr>
            <w:r w:rsidRPr="0032495A">
              <w:rPr>
                <w:lang w:val="be-BY"/>
              </w:rPr>
              <w:t>В.Э.Меос. “З.Исмәғилевтың  тыуған  яҡтары.Сәрмән.”  картинаһы.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17-се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18</w:t>
            </w:r>
          </w:p>
        </w:tc>
        <w:tc>
          <w:tcPr>
            <w:tcW w:w="7686" w:type="dxa"/>
          </w:tcPr>
          <w:p w:rsidR="005A7617" w:rsidRPr="0032495A" w:rsidRDefault="005A7617" w:rsidP="00C9383A">
            <w:pPr>
              <w:snapToGrid w:val="0"/>
              <w:rPr>
                <w:lang w:val="be-BY"/>
              </w:rPr>
            </w:pPr>
            <w:r w:rsidRPr="0032495A">
              <w:rPr>
                <w:lang w:val="be-BY"/>
              </w:rPr>
              <w:t>“Тыуған ерем  -   Башҡортостан.Ҡушма  исемдәр.</w:t>
            </w:r>
          </w:p>
          <w:p w:rsidR="005A7617" w:rsidRPr="0032495A" w:rsidRDefault="005A7617" w:rsidP="00C9383A">
            <w:pPr>
              <w:snapToGrid w:val="0"/>
              <w:rPr>
                <w:lang w:val="be-BY"/>
              </w:rPr>
            </w:pPr>
            <w:r w:rsidRPr="0032495A">
              <w:rPr>
                <w:lang w:val="be-BY"/>
              </w:rPr>
              <w:t>Г.Ситдикова. “Республикабыҙҙың   тыуған  көнө!”  Ҡушма  һан.</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18-се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19</w:t>
            </w:r>
          </w:p>
        </w:tc>
        <w:tc>
          <w:tcPr>
            <w:tcW w:w="7686" w:type="dxa"/>
          </w:tcPr>
          <w:p w:rsidR="005A7617" w:rsidRPr="0032495A" w:rsidRDefault="005A7617" w:rsidP="00C9383A">
            <w:pPr>
              <w:snapToGrid w:val="0"/>
              <w:rPr>
                <w:lang w:val="be-BY"/>
              </w:rPr>
            </w:pPr>
            <w:r w:rsidRPr="0032495A">
              <w:rPr>
                <w:lang w:val="be-BY"/>
              </w:rPr>
              <w:t>Ф.Ғөбәйҙуллина.”Башҡортостан  флагы”</w:t>
            </w:r>
          </w:p>
          <w:p w:rsidR="005A7617" w:rsidRPr="0032495A" w:rsidRDefault="005A7617" w:rsidP="00C9383A">
            <w:pPr>
              <w:snapToGrid w:val="0"/>
              <w:rPr>
                <w:lang w:val="be-BY"/>
              </w:rPr>
            </w:pPr>
            <w:r w:rsidRPr="0032495A">
              <w:rPr>
                <w:lang w:val="be-BY"/>
              </w:rPr>
              <w:t>С.Юлаев.  “Уралым”.Яңғыҙлыҡ   исемдәр.</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19-сы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snapToGrid w:val="0"/>
              <w:rPr>
                <w:lang w:val="be-BY"/>
              </w:rPr>
            </w:pPr>
          </w:p>
          <w:p w:rsidR="005A7617" w:rsidRPr="0032495A" w:rsidRDefault="005A7617" w:rsidP="00C9383A">
            <w:pPr>
              <w:snapToGrid w:val="0"/>
              <w:rPr>
                <w:lang w:val="be-BY"/>
              </w:rPr>
            </w:pPr>
            <w:r w:rsidRPr="0032495A">
              <w:rPr>
                <w:b/>
                <w:lang w:val="be-BY"/>
              </w:rPr>
              <w:t xml:space="preserve">                                   Кеше. Тән ағзалары. Шәхси гигиена</w:t>
            </w:r>
          </w:p>
        </w:tc>
        <w:tc>
          <w:tcPr>
            <w:tcW w:w="2268" w:type="dxa"/>
          </w:tcPr>
          <w:p w:rsidR="005A7617" w:rsidRPr="0032495A" w:rsidRDefault="005A7617" w:rsidP="00C9383A">
            <w:pPr>
              <w:rPr>
                <w:lang w:val="ba-RU"/>
              </w:rPr>
            </w:pPr>
            <w:r w:rsidRPr="0032495A">
              <w:rPr>
                <w:lang w:val="ba-RU"/>
              </w:rPr>
              <w:t>2</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20</w:t>
            </w:r>
          </w:p>
        </w:tc>
        <w:tc>
          <w:tcPr>
            <w:tcW w:w="7686" w:type="dxa"/>
          </w:tcPr>
          <w:p w:rsidR="005A7617" w:rsidRPr="0032495A" w:rsidRDefault="005A7617" w:rsidP="00C9383A">
            <w:pPr>
              <w:snapToGrid w:val="0"/>
              <w:rPr>
                <w:lang w:val="be-BY"/>
              </w:rPr>
            </w:pPr>
            <w:r w:rsidRPr="0032495A">
              <w:rPr>
                <w:lang w:val="be-BY"/>
              </w:rPr>
              <w:t>И.Ғүмәрова.“Уңған ҡыҙ” Башҡорт телендә эйәлек төшөнсәһе.Шәхси  гигиена.</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20-се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21</w:t>
            </w:r>
          </w:p>
        </w:tc>
        <w:tc>
          <w:tcPr>
            <w:tcW w:w="7686" w:type="dxa"/>
          </w:tcPr>
          <w:p w:rsidR="005A7617" w:rsidRPr="0032495A" w:rsidRDefault="005A7617" w:rsidP="00C9383A">
            <w:pPr>
              <w:snapToGrid w:val="0"/>
              <w:rPr>
                <w:lang w:val="be-BY"/>
              </w:rPr>
            </w:pPr>
            <w:r w:rsidRPr="0032495A">
              <w:rPr>
                <w:lang w:val="be-BY"/>
              </w:rPr>
              <w:t>Т.Ү. Изложение.</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21-се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snapToGrid w:val="0"/>
              <w:rPr>
                <w:lang w:val="be-BY"/>
              </w:rPr>
            </w:pPr>
            <w:r>
              <w:rPr>
                <w:lang w:val="ba-RU"/>
              </w:rPr>
              <w:t xml:space="preserve">                                 </w:t>
            </w:r>
            <w:r w:rsidRPr="0032495A">
              <w:rPr>
                <w:b/>
                <w:lang w:val="be-BY"/>
              </w:rPr>
              <w:t xml:space="preserve">Яңы йыл менән!  </w:t>
            </w:r>
          </w:p>
        </w:tc>
        <w:tc>
          <w:tcPr>
            <w:tcW w:w="2268" w:type="dxa"/>
          </w:tcPr>
          <w:p w:rsidR="005A7617" w:rsidRPr="0032495A" w:rsidRDefault="005A7617" w:rsidP="00C9383A">
            <w:pPr>
              <w:rPr>
                <w:lang w:val="ba-RU"/>
              </w:rPr>
            </w:pPr>
            <w:r w:rsidRPr="0032495A">
              <w:rPr>
                <w:lang w:val="ba-RU"/>
              </w:rPr>
              <w:t>4</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22</w:t>
            </w:r>
          </w:p>
        </w:tc>
        <w:tc>
          <w:tcPr>
            <w:tcW w:w="7686" w:type="dxa"/>
          </w:tcPr>
          <w:p w:rsidR="005A7617" w:rsidRPr="0032495A" w:rsidRDefault="005A7617" w:rsidP="00C9383A">
            <w:pPr>
              <w:snapToGrid w:val="0"/>
              <w:rPr>
                <w:lang w:val="be-BY"/>
              </w:rPr>
            </w:pPr>
            <w:r w:rsidRPr="0032495A">
              <w:rPr>
                <w:lang w:val="be-BY"/>
              </w:rPr>
              <w:t>Хаталар  өҫтөндә  эш.Ф.Иҫәнғолов.“Алдаҡсы  йондоҙҙар”. Исемдең  күплек  ялғауы.</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22-се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23</w:t>
            </w:r>
          </w:p>
        </w:tc>
        <w:tc>
          <w:tcPr>
            <w:tcW w:w="7686" w:type="dxa"/>
          </w:tcPr>
          <w:p w:rsidR="005A7617" w:rsidRPr="0032495A" w:rsidRDefault="005A7617" w:rsidP="00C9383A">
            <w:pPr>
              <w:snapToGrid w:val="0"/>
              <w:rPr>
                <w:lang w:val="be-BY"/>
              </w:rPr>
            </w:pPr>
            <w:r w:rsidRPr="0032495A">
              <w:rPr>
                <w:lang w:val="be-BY"/>
              </w:rPr>
              <w:t>З.Биишева.”  Ауырыуҙан  ҡотолдо”.Үтелгәндәрҙе   ҡабатлау.М.Ғәли. “Беҙҙең  елка”.Ҡабатлау.</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23-сө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24</w:t>
            </w:r>
          </w:p>
        </w:tc>
        <w:tc>
          <w:tcPr>
            <w:tcW w:w="7686" w:type="dxa"/>
          </w:tcPr>
          <w:p w:rsidR="005A7617" w:rsidRPr="0032495A" w:rsidRDefault="005A7617" w:rsidP="00C9383A">
            <w:pPr>
              <w:snapToGrid w:val="0"/>
              <w:rPr>
                <w:lang w:val="be-BY"/>
              </w:rPr>
            </w:pPr>
            <w:r w:rsidRPr="0032495A">
              <w:rPr>
                <w:lang w:val="be-BY"/>
              </w:rPr>
              <w:t>Т.Ү. “Ҡышҡы  уйындар “  картинаһы  буйынса  инша.</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24-се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25</w:t>
            </w:r>
          </w:p>
        </w:tc>
        <w:tc>
          <w:tcPr>
            <w:tcW w:w="7686" w:type="dxa"/>
          </w:tcPr>
          <w:p w:rsidR="005A7617" w:rsidRPr="0032495A" w:rsidRDefault="005A7617" w:rsidP="00C9383A">
            <w:pPr>
              <w:snapToGrid w:val="0"/>
              <w:rPr>
                <w:lang w:val="be-BY"/>
              </w:rPr>
            </w:pPr>
            <w:r w:rsidRPr="0032495A">
              <w:rPr>
                <w:lang w:val="be-BY"/>
              </w:rPr>
              <w:t>Хаталар  өҫтөндә  эш.  Ҡыш.</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25-се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rPr>
                <w:lang w:val="ba-RU"/>
              </w:rPr>
            </w:pPr>
            <w:r w:rsidRPr="0032495A">
              <w:rPr>
                <w:lang w:val="ba-RU"/>
              </w:rPr>
              <w:t xml:space="preserve">                      </w:t>
            </w:r>
            <w:r w:rsidRPr="0032495A">
              <w:rPr>
                <w:b/>
                <w:lang w:val="be-BY"/>
              </w:rPr>
              <w:t>Аҙыҡ-түлек. Кейем-һалым. Магазин. Өй. Баҙар.</w:t>
            </w:r>
          </w:p>
        </w:tc>
        <w:tc>
          <w:tcPr>
            <w:tcW w:w="2268" w:type="dxa"/>
          </w:tcPr>
          <w:p w:rsidR="005A7617" w:rsidRPr="0032495A" w:rsidRDefault="005A7617" w:rsidP="00C9383A">
            <w:pPr>
              <w:rPr>
                <w:lang w:val="ba-RU"/>
              </w:rPr>
            </w:pPr>
            <w:r w:rsidRPr="0032495A">
              <w:rPr>
                <w:lang w:val="ba-RU"/>
              </w:rPr>
              <w:t>2</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26</w:t>
            </w:r>
          </w:p>
        </w:tc>
        <w:tc>
          <w:tcPr>
            <w:tcW w:w="7686" w:type="dxa"/>
          </w:tcPr>
          <w:p w:rsidR="005A7617" w:rsidRPr="0032495A" w:rsidRDefault="005A7617" w:rsidP="00C9383A">
            <w:pPr>
              <w:snapToGrid w:val="0"/>
              <w:rPr>
                <w:lang w:val="be-BY"/>
              </w:rPr>
            </w:pPr>
            <w:r w:rsidRPr="0032495A">
              <w:rPr>
                <w:lang w:val="be-BY"/>
              </w:rPr>
              <w:t>Г.Ғәлиева “Икмәк”.Исем.</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26-сы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27</w:t>
            </w:r>
          </w:p>
        </w:tc>
        <w:tc>
          <w:tcPr>
            <w:tcW w:w="7686" w:type="dxa"/>
            <w:tcBorders>
              <w:bottom w:val="single" w:sz="4" w:space="0" w:color="auto"/>
            </w:tcBorders>
          </w:tcPr>
          <w:p w:rsidR="005A7617" w:rsidRPr="0032495A" w:rsidRDefault="005A7617" w:rsidP="00C9383A">
            <w:pPr>
              <w:snapToGrid w:val="0"/>
              <w:rPr>
                <w:lang w:val="be-BY"/>
              </w:rPr>
            </w:pPr>
            <w:r w:rsidRPr="0032495A">
              <w:rPr>
                <w:lang w:val="be-BY"/>
              </w:rPr>
              <w:t>Ф.Туғыҙбаева  “ Яңы күлдәк”.Синонимдар”.</w:t>
            </w:r>
          </w:p>
          <w:p w:rsidR="005A7617" w:rsidRPr="0032495A" w:rsidRDefault="005A7617" w:rsidP="00C9383A">
            <w:pPr>
              <w:snapToGrid w:val="0"/>
              <w:rPr>
                <w:lang w:val="be-BY"/>
              </w:rPr>
            </w:pPr>
            <w:r w:rsidRPr="0032495A">
              <w:rPr>
                <w:lang w:val="be-BY"/>
              </w:rPr>
              <w:t>Р.Шәкүр. “Эшһөйәрҙәр  иле”.Ҡабатлау.</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27-се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snapToGrid w:val="0"/>
              <w:rPr>
                <w:lang w:val="be-BY"/>
              </w:rPr>
            </w:pPr>
            <w:r w:rsidRPr="0032495A">
              <w:rPr>
                <w:lang w:val="ba-RU"/>
              </w:rPr>
              <w:t xml:space="preserve">                 </w:t>
            </w:r>
            <w:r w:rsidRPr="0032495A">
              <w:rPr>
                <w:b/>
                <w:lang w:val="be-BY"/>
              </w:rPr>
              <w:t>8 март – ҡатын-ҡыҙҙар көнө.</w:t>
            </w:r>
          </w:p>
        </w:tc>
        <w:tc>
          <w:tcPr>
            <w:tcW w:w="2268" w:type="dxa"/>
          </w:tcPr>
          <w:p w:rsidR="005A7617" w:rsidRPr="0032495A" w:rsidRDefault="005A7617" w:rsidP="00C9383A">
            <w:pPr>
              <w:rPr>
                <w:lang w:val="ba-RU"/>
              </w:rPr>
            </w:pPr>
            <w:r w:rsidRPr="0032495A">
              <w:rPr>
                <w:lang w:val="ba-RU"/>
              </w:rPr>
              <w:t>2</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28</w:t>
            </w:r>
          </w:p>
        </w:tc>
        <w:tc>
          <w:tcPr>
            <w:tcW w:w="7686" w:type="dxa"/>
          </w:tcPr>
          <w:p w:rsidR="005A7617" w:rsidRPr="0032495A" w:rsidRDefault="005A7617" w:rsidP="00C9383A">
            <w:pPr>
              <w:snapToGrid w:val="0"/>
              <w:rPr>
                <w:lang w:val="be-BY"/>
              </w:rPr>
            </w:pPr>
            <w:r w:rsidRPr="0032495A">
              <w:rPr>
                <w:lang w:val="be-BY"/>
              </w:rPr>
              <w:t>Ф.Мөхәмәтйәнов. “Әсәйем”.Антонимдар.</w:t>
            </w:r>
          </w:p>
          <w:p w:rsidR="005A7617" w:rsidRPr="0032495A" w:rsidRDefault="005A7617" w:rsidP="00C9383A">
            <w:pPr>
              <w:snapToGrid w:val="0"/>
              <w:rPr>
                <w:lang w:val="be-BY"/>
              </w:rPr>
            </w:pP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28-се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29</w:t>
            </w:r>
          </w:p>
        </w:tc>
        <w:tc>
          <w:tcPr>
            <w:tcW w:w="7686" w:type="dxa"/>
          </w:tcPr>
          <w:p w:rsidR="005A7617" w:rsidRPr="0032495A" w:rsidRDefault="005A7617" w:rsidP="00C9383A">
            <w:pPr>
              <w:snapToGrid w:val="0"/>
              <w:rPr>
                <w:lang w:val="be-BY"/>
              </w:rPr>
            </w:pPr>
            <w:r w:rsidRPr="0032495A">
              <w:rPr>
                <w:lang w:val="be-BY"/>
              </w:rPr>
              <w:t>Ф.Туғыҙбаева“Тыуған  көн”.Ә.Ихсан” Әсә  рәхмәте”</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29-сы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snapToGrid w:val="0"/>
              <w:rPr>
                <w:lang w:val="be-BY"/>
              </w:rPr>
            </w:pPr>
            <w:r>
              <w:rPr>
                <w:lang w:val="ba-RU"/>
              </w:rPr>
              <w:t xml:space="preserve">                                  </w:t>
            </w:r>
            <w:r w:rsidRPr="0032495A">
              <w:rPr>
                <w:b/>
                <w:lang w:val="be-BY"/>
              </w:rPr>
              <w:t xml:space="preserve">Яҙ етте. </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30</w:t>
            </w:r>
          </w:p>
        </w:tc>
        <w:tc>
          <w:tcPr>
            <w:tcW w:w="7686" w:type="dxa"/>
          </w:tcPr>
          <w:p w:rsidR="005A7617" w:rsidRPr="0032495A" w:rsidRDefault="005A7617" w:rsidP="00C9383A">
            <w:pPr>
              <w:rPr>
                <w:lang w:val="ba-RU"/>
              </w:rPr>
            </w:pPr>
            <w:r w:rsidRPr="0032495A">
              <w:rPr>
                <w:lang w:val="be-BY"/>
              </w:rPr>
              <w:t>Ә.Ихсан.“Яҙ“.Омонимдар. В.Осеева. “Әбей”. Ф.Рәхимғолова. “Еңеү  көнө”.</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30-сы аҙна</w:t>
            </w:r>
          </w:p>
        </w:tc>
        <w:tc>
          <w:tcPr>
            <w:tcW w:w="1984" w:type="dxa"/>
          </w:tcPr>
          <w:p w:rsidR="005A7617" w:rsidRPr="0032495A" w:rsidRDefault="005A7617" w:rsidP="00C9383A">
            <w:pPr>
              <w:rPr>
                <w:lang w:val="ba-RU"/>
              </w:rPr>
            </w:pPr>
          </w:p>
        </w:tc>
      </w:tr>
      <w:tr w:rsidR="005A7617" w:rsidRPr="0032495A" w:rsidTr="00C9383A">
        <w:tc>
          <w:tcPr>
            <w:tcW w:w="8217" w:type="dxa"/>
            <w:gridSpan w:val="2"/>
          </w:tcPr>
          <w:p w:rsidR="005A7617" w:rsidRPr="0032495A" w:rsidRDefault="005A7617" w:rsidP="00C9383A">
            <w:pPr>
              <w:rPr>
                <w:lang w:val="ba-RU"/>
              </w:rPr>
            </w:pPr>
            <w:r>
              <w:rPr>
                <w:lang w:val="ba-RU"/>
              </w:rPr>
              <w:lastRenderedPageBreak/>
              <w:t xml:space="preserve">                           </w:t>
            </w:r>
            <w:r w:rsidRPr="0032495A">
              <w:rPr>
                <w:b/>
                <w:lang w:val="be-BY"/>
              </w:rPr>
              <w:t xml:space="preserve">Яҙғы эштәр. </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31</w:t>
            </w:r>
          </w:p>
        </w:tc>
        <w:tc>
          <w:tcPr>
            <w:tcW w:w="7686" w:type="dxa"/>
          </w:tcPr>
          <w:p w:rsidR="005A7617" w:rsidRPr="0032495A" w:rsidRDefault="005A7617" w:rsidP="00C9383A">
            <w:pPr>
              <w:rPr>
                <w:lang w:val="ba-RU"/>
              </w:rPr>
            </w:pPr>
            <w:r w:rsidRPr="0032495A">
              <w:rPr>
                <w:lang w:val="be-BY"/>
              </w:rPr>
              <w:t>К.Ушинский. “Баҡсаһы  һәм уның  улдары”.Алфавит. С.Агиш. “Суфия”.Исем</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31-се аҙна</w:t>
            </w:r>
          </w:p>
        </w:tc>
        <w:tc>
          <w:tcPr>
            <w:tcW w:w="1984" w:type="dxa"/>
          </w:tcPr>
          <w:p w:rsidR="005A7617" w:rsidRPr="0032495A" w:rsidRDefault="005A7617" w:rsidP="00C9383A">
            <w:pPr>
              <w:rPr>
                <w:lang w:val="ba-RU"/>
              </w:rPr>
            </w:pPr>
          </w:p>
        </w:tc>
      </w:tr>
      <w:tr w:rsidR="005A7617" w:rsidRPr="0032495A" w:rsidTr="00C9383A">
        <w:trPr>
          <w:trHeight w:val="373"/>
        </w:trPr>
        <w:tc>
          <w:tcPr>
            <w:tcW w:w="8217" w:type="dxa"/>
            <w:gridSpan w:val="2"/>
          </w:tcPr>
          <w:p w:rsidR="005A7617" w:rsidRPr="0032495A" w:rsidRDefault="005A7617" w:rsidP="00C9383A">
            <w:pPr>
              <w:rPr>
                <w:b/>
                <w:lang w:val="ba-RU"/>
              </w:rPr>
            </w:pPr>
            <w:r>
              <w:rPr>
                <w:lang w:val="ba-RU"/>
              </w:rPr>
              <w:t xml:space="preserve">                   </w:t>
            </w:r>
            <w:r w:rsidRPr="0032495A">
              <w:rPr>
                <w:b/>
                <w:lang w:val="ba-RU"/>
              </w:rPr>
              <w:t xml:space="preserve">   </w:t>
            </w:r>
            <w:r w:rsidRPr="0032495A">
              <w:rPr>
                <w:b/>
                <w:lang w:val="be-BY"/>
              </w:rPr>
              <w:t>Йәйҙе  ҡаршылайбыҙ .</w:t>
            </w:r>
          </w:p>
        </w:tc>
        <w:tc>
          <w:tcPr>
            <w:tcW w:w="2268" w:type="dxa"/>
          </w:tcPr>
          <w:p w:rsidR="005A7617" w:rsidRPr="0032495A" w:rsidRDefault="005A7617" w:rsidP="00C9383A">
            <w:pPr>
              <w:rPr>
                <w:lang w:val="ba-RU"/>
              </w:rPr>
            </w:pPr>
            <w:r w:rsidRPr="0032495A">
              <w:rPr>
                <w:lang w:val="ba-RU"/>
              </w:rPr>
              <w:t>3</w:t>
            </w:r>
          </w:p>
        </w:tc>
        <w:tc>
          <w:tcPr>
            <w:tcW w:w="2410" w:type="dxa"/>
          </w:tcPr>
          <w:p w:rsidR="005A7617" w:rsidRPr="0032495A" w:rsidRDefault="005A7617" w:rsidP="00C9383A">
            <w:pPr>
              <w:rPr>
                <w:lang w:val="ba-RU"/>
              </w:rPr>
            </w:pP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32</w:t>
            </w:r>
          </w:p>
        </w:tc>
        <w:tc>
          <w:tcPr>
            <w:tcW w:w="7686" w:type="dxa"/>
          </w:tcPr>
          <w:p w:rsidR="005A7617" w:rsidRPr="0032495A" w:rsidRDefault="005A7617" w:rsidP="00C9383A">
            <w:pPr>
              <w:rPr>
                <w:lang w:val="ba-RU"/>
              </w:rPr>
            </w:pPr>
            <w:r w:rsidRPr="0032495A">
              <w:rPr>
                <w:lang w:val="be-BY"/>
              </w:rPr>
              <w:t>С.Әлибаев.”  Һаумы,йәй!”</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32-се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33</w:t>
            </w:r>
          </w:p>
        </w:tc>
        <w:tc>
          <w:tcPr>
            <w:tcW w:w="7686" w:type="dxa"/>
          </w:tcPr>
          <w:p w:rsidR="005A7617" w:rsidRPr="0032495A" w:rsidRDefault="005A7617" w:rsidP="00C9383A">
            <w:pPr>
              <w:rPr>
                <w:lang w:val="ba-RU"/>
              </w:rPr>
            </w:pPr>
            <w:r w:rsidRPr="0032495A">
              <w:rPr>
                <w:lang w:val="ba-RU"/>
              </w:rPr>
              <w:t xml:space="preserve"> </w:t>
            </w:r>
            <w:r w:rsidRPr="0032495A">
              <w:rPr>
                <w:lang w:val="be-BY"/>
              </w:rPr>
              <w:t>Экскурсия.Тәбиғәтте  күҙәтеү.</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33-сө аҙна</w:t>
            </w:r>
          </w:p>
        </w:tc>
        <w:tc>
          <w:tcPr>
            <w:tcW w:w="1984" w:type="dxa"/>
          </w:tcPr>
          <w:p w:rsidR="005A7617" w:rsidRPr="0032495A" w:rsidRDefault="005A7617" w:rsidP="00C9383A">
            <w:pPr>
              <w:rPr>
                <w:lang w:val="ba-RU"/>
              </w:rPr>
            </w:pPr>
          </w:p>
        </w:tc>
      </w:tr>
      <w:tr w:rsidR="005A7617" w:rsidRPr="0032495A" w:rsidTr="00C9383A">
        <w:tc>
          <w:tcPr>
            <w:tcW w:w="531" w:type="dxa"/>
          </w:tcPr>
          <w:p w:rsidR="005A7617" w:rsidRPr="0032495A" w:rsidRDefault="005A7617" w:rsidP="00C9383A">
            <w:pPr>
              <w:rPr>
                <w:lang w:val="ba-RU"/>
              </w:rPr>
            </w:pPr>
            <w:r w:rsidRPr="0032495A">
              <w:rPr>
                <w:lang w:val="ba-RU"/>
              </w:rPr>
              <w:t>34</w:t>
            </w:r>
          </w:p>
        </w:tc>
        <w:tc>
          <w:tcPr>
            <w:tcW w:w="7686" w:type="dxa"/>
          </w:tcPr>
          <w:p w:rsidR="005A7617" w:rsidRPr="0032495A" w:rsidRDefault="005A7617" w:rsidP="00C9383A">
            <w:pPr>
              <w:rPr>
                <w:lang w:val="ba-RU"/>
              </w:rPr>
            </w:pPr>
            <w:r w:rsidRPr="0032495A">
              <w:rPr>
                <w:lang w:val="ba-RU"/>
              </w:rPr>
              <w:t xml:space="preserve"> Үткәндәрҙе ҡабатлау.</w:t>
            </w:r>
          </w:p>
        </w:tc>
        <w:tc>
          <w:tcPr>
            <w:tcW w:w="2268" w:type="dxa"/>
          </w:tcPr>
          <w:p w:rsidR="005A7617" w:rsidRPr="0032495A" w:rsidRDefault="005A7617" w:rsidP="00C9383A">
            <w:pPr>
              <w:rPr>
                <w:lang w:val="ba-RU"/>
              </w:rPr>
            </w:pPr>
            <w:r w:rsidRPr="0032495A">
              <w:rPr>
                <w:lang w:val="ba-RU"/>
              </w:rPr>
              <w:t>1</w:t>
            </w:r>
          </w:p>
        </w:tc>
        <w:tc>
          <w:tcPr>
            <w:tcW w:w="2410" w:type="dxa"/>
          </w:tcPr>
          <w:p w:rsidR="005A7617" w:rsidRPr="0032495A" w:rsidRDefault="005A7617" w:rsidP="00C9383A">
            <w:pPr>
              <w:rPr>
                <w:lang w:val="ba-RU"/>
              </w:rPr>
            </w:pPr>
            <w:r w:rsidRPr="0032495A">
              <w:rPr>
                <w:lang w:val="ba-RU"/>
              </w:rPr>
              <w:t>34-се аҙна</w:t>
            </w:r>
          </w:p>
        </w:tc>
        <w:tc>
          <w:tcPr>
            <w:tcW w:w="1984" w:type="dxa"/>
          </w:tcPr>
          <w:p w:rsidR="005A7617" w:rsidRPr="0032495A" w:rsidRDefault="005A7617" w:rsidP="00C9383A">
            <w:pPr>
              <w:rPr>
                <w:lang w:val="ba-RU"/>
              </w:rPr>
            </w:pPr>
          </w:p>
        </w:tc>
      </w:tr>
    </w:tbl>
    <w:p w:rsidR="005A7617" w:rsidRPr="00A5115C" w:rsidRDefault="005A7617" w:rsidP="005A7617">
      <w:pPr>
        <w:rPr>
          <w:lang w:val="ba-RU"/>
        </w:rPr>
      </w:pPr>
    </w:p>
    <w:p w:rsidR="005A7617" w:rsidRPr="00A5115C" w:rsidRDefault="005A7617" w:rsidP="005A7617">
      <w:pPr>
        <w:rPr>
          <w:lang w:val="ba-RU"/>
        </w:rPr>
      </w:pPr>
    </w:p>
    <w:p w:rsidR="005A7617" w:rsidRDefault="005A7617" w:rsidP="005A7617">
      <w:pPr>
        <w:jc w:val="center"/>
        <w:rPr>
          <w:b/>
          <w:lang w:val="ba-RU"/>
        </w:rPr>
      </w:pPr>
    </w:p>
    <w:p w:rsidR="005A7617" w:rsidRDefault="005A7617" w:rsidP="005A7617">
      <w:pPr>
        <w:jc w:val="center"/>
        <w:rPr>
          <w:b/>
          <w:lang w:val="ba-RU"/>
        </w:rPr>
      </w:pPr>
    </w:p>
    <w:p w:rsidR="005A7617" w:rsidRDefault="005A7617" w:rsidP="005A7617">
      <w:pPr>
        <w:rPr>
          <w:b/>
          <w:lang w:val="ba-RU"/>
        </w:rPr>
      </w:pPr>
    </w:p>
    <w:p w:rsidR="005A7617" w:rsidRDefault="005A7617" w:rsidP="005A7617">
      <w:pPr>
        <w:jc w:val="center"/>
        <w:rPr>
          <w:b/>
          <w:lang w:val="ba-RU"/>
        </w:rPr>
      </w:pPr>
    </w:p>
    <w:p w:rsidR="005A7617" w:rsidRPr="00A5115C" w:rsidRDefault="005A7617" w:rsidP="005A7617">
      <w:pPr>
        <w:jc w:val="center"/>
        <w:rPr>
          <w:b/>
          <w:lang w:val="ba-RU"/>
        </w:rPr>
      </w:pPr>
      <w:r>
        <w:rPr>
          <w:b/>
          <w:lang w:val="ba-RU"/>
        </w:rPr>
        <w:t>6-сы</w:t>
      </w:r>
      <w:r w:rsidRPr="00A5115C">
        <w:rPr>
          <w:b/>
          <w:lang w:val="ba-RU"/>
        </w:rPr>
        <w:t xml:space="preserve"> класс өсөн “Башҡорт теле” предметы буйынса календарь- тематик планлаштырыу. Дәреслек авторҙары: Ғәбитова З. М. Усманова М. Ғ. Өфө, Китап, 2020</w:t>
      </w:r>
    </w:p>
    <w:tbl>
      <w:tblPr>
        <w:tblStyle w:val="aa"/>
        <w:tblW w:w="0" w:type="auto"/>
        <w:tblLook w:val="04A0" w:firstRow="1" w:lastRow="0" w:firstColumn="1" w:lastColumn="0" w:noHBand="0" w:noVBand="1"/>
      </w:tblPr>
      <w:tblGrid>
        <w:gridCol w:w="560"/>
        <w:gridCol w:w="7427"/>
        <w:gridCol w:w="2219"/>
        <w:gridCol w:w="2353"/>
        <w:gridCol w:w="1943"/>
      </w:tblGrid>
      <w:tr w:rsidR="005A7617" w:rsidRPr="00A5115C" w:rsidTr="00C9383A">
        <w:tc>
          <w:tcPr>
            <w:tcW w:w="531" w:type="dxa"/>
            <w:vMerge w:val="restart"/>
          </w:tcPr>
          <w:p w:rsidR="005A7617" w:rsidRPr="00A5115C" w:rsidRDefault="005A7617" w:rsidP="00C9383A">
            <w:pPr>
              <w:jc w:val="center"/>
              <w:rPr>
                <w:b/>
              </w:rPr>
            </w:pPr>
            <w:r w:rsidRPr="00A5115C">
              <w:rPr>
                <w:b/>
              </w:rPr>
              <w:t>№</w:t>
            </w:r>
          </w:p>
          <w:p w:rsidR="005A7617" w:rsidRPr="00A5115C" w:rsidRDefault="005A7617" w:rsidP="00C9383A">
            <w:pPr>
              <w:jc w:val="center"/>
              <w:rPr>
                <w:b/>
              </w:rPr>
            </w:pPr>
            <w:r w:rsidRPr="00A5115C">
              <w:rPr>
                <w:b/>
              </w:rPr>
              <w:t>п\п</w:t>
            </w:r>
          </w:p>
        </w:tc>
        <w:tc>
          <w:tcPr>
            <w:tcW w:w="7686" w:type="dxa"/>
            <w:vMerge w:val="restart"/>
          </w:tcPr>
          <w:p w:rsidR="005A7617" w:rsidRPr="00A5115C" w:rsidRDefault="005A7617" w:rsidP="00C9383A">
            <w:pPr>
              <w:jc w:val="center"/>
              <w:rPr>
                <w:b/>
                <w:lang w:val="ba-RU"/>
              </w:rPr>
            </w:pPr>
            <w:r w:rsidRPr="00A5115C">
              <w:rPr>
                <w:b/>
                <w:lang w:val="ba-RU"/>
              </w:rPr>
              <w:t>Уҡыу курсының бүлеге, темалары</w:t>
            </w:r>
          </w:p>
        </w:tc>
        <w:tc>
          <w:tcPr>
            <w:tcW w:w="2268" w:type="dxa"/>
            <w:vMerge w:val="restart"/>
          </w:tcPr>
          <w:p w:rsidR="005A7617" w:rsidRPr="00A5115C" w:rsidRDefault="005A7617" w:rsidP="00C9383A">
            <w:pPr>
              <w:jc w:val="center"/>
              <w:rPr>
                <w:b/>
                <w:lang w:val="ba-RU"/>
              </w:rPr>
            </w:pPr>
            <w:r w:rsidRPr="00A5115C">
              <w:rPr>
                <w:b/>
                <w:lang w:val="ba-RU"/>
              </w:rPr>
              <w:t>Сәғәттәр һаны</w:t>
            </w:r>
          </w:p>
        </w:tc>
        <w:tc>
          <w:tcPr>
            <w:tcW w:w="4394" w:type="dxa"/>
            <w:gridSpan w:val="2"/>
          </w:tcPr>
          <w:p w:rsidR="005A7617" w:rsidRPr="00A5115C" w:rsidRDefault="005A7617" w:rsidP="00C9383A">
            <w:pPr>
              <w:jc w:val="center"/>
              <w:rPr>
                <w:b/>
                <w:lang w:val="ba-RU"/>
              </w:rPr>
            </w:pPr>
            <w:r w:rsidRPr="00A5115C">
              <w:rPr>
                <w:b/>
                <w:lang w:val="ba-RU"/>
              </w:rPr>
              <w:t>Үткәрелеү ваҡыты</w:t>
            </w:r>
          </w:p>
        </w:tc>
      </w:tr>
      <w:tr w:rsidR="005A7617" w:rsidRPr="00A5115C" w:rsidTr="00C9383A">
        <w:tc>
          <w:tcPr>
            <w:tcW w:w="531" w:type="dxa"/>
            <w:vMerge/>
          </w:tcPr>
          <w:p w:rsidR="005A7617" w:rsidRPr="00A5115C" w:rsidRDefault="005A7617" w:rsidP="00C9383A">
            <w:pPr>
              <w:jc w:val="center"/>
              <w:rPr>
                <w:b/>
                <w:lang w:val="ba-RU"/>
              </w:rPr>
            </w:pPr>
          </w:p>
        </w:tc>
        <w:tc>
          <w:tcPr>
            <w:tcW w:w="7686" w:type="dxa"/>
            <w:vMerge/>
          </w:tcPr>
          <w:p w:rsidR="005A7617" w:rsidRPr="00A5115C" w:rsidRDefault="005A7617" w:rsidP="00C9383A">
            <w:pPr>
              <w:jc w:val="center"/>
              <w:rPr>
                <w:b/>
                <w:lang w:val="ba-RU"/>
              </w:rPr>
            </w:pPr>
          </w:p>
        </w:tc>
        <w:tc>
          <w:tcPr>
            <w:tcW w:w="2268" w:type="dxa"/>
            <w:vMerge/>
          </w:tcPr>
          <w:p w:rsidR="005A7617" w:rsidRPr="00A5115C" w:rsidRDefault="005A7617" w:rsidP="00C9383A">
            <w:pPr>
              <w:jc w:val="center"/>
              <w:rPr>
                <w:b/>
                <w:lang w:val="ba-RU"/>
              </w:rPr>
            </w:pPr>
          </w:p>
        </w:tc>
        <w:tc>
          <w:tcPr>
            <w:tcW w:w="2410" w:type="dxa"/>
          </w:tcPr>
          <w:p w:rsidR="005A7617" w:rsidRPr="00A5115C" w:rsidRDefault="005A7617" w:rsidP="00C9383A">
            <w:pPr>
              <w:jc w:val="center"/>
              <w:rPr>
                <w:b/>
                <w:lang w:val="ba-RU"/>
              </w:rPr>
            </w:pPr>
            <w:r w:rsidRPr="00A5115C">
              <w:rPr>
                <w:b/>
                <w:lang w:val="ba-RU"/>
              </w:rPr>
              <w:t>План буйынса</w:t>
            </w:r>
          </w:p>
        </w:tc>
        <w:tc>
          <w:tcPr>
            <w:tcW w:w="1984" w:type="dxa"/>
          </w:tcPr>
          <w:p w:rsidR="005A7617" w:rsidRPr="00A5115C" w:rsidRDefault="005A7617" w:rsidP="00C9383A">
            <w:pPr>
              <w:jc w:val="center"/>
              <w:rPr>
                <w:b/>
                <w:lang w:val="ba-RU"/>
              </w:rPr>
            </w:pPr>
            <w:r w:rsidRPr="00A5115C">
              <w:rPr>
                <w:b/>
                <w:lang w:val="ba-RU"/>
              </w:rPr>
              <w:t>Фактик</w:t>
            </w:r>
          </w:p>
        </w:tc>
      </w:tr>
      <w:tr w:rsidR="005A7617" w:rsidRPr="00A5115C" w:rsidTr="00C9383A">
        <w:trPr>
          <w:trHeight w:val="303"/>
        </w:trPr>
        <w:tc>
          <w:tcPr>
            <w:tcW w:w="8217" w:type="dxa"/>
            <w:gridSpan w:val="2"/>
          </w:tcPr>
          <w:p w:rsidR="005A7617" w:rsidRPr="00A5115C" w:rsidRDefault="005A7617" w:rsidP="00C9383A">
            <w:pPr>
              <w:rPr>
                <w:b/>
                <w:lang w:val="ba-RU"/>
              </w:rPr>
            </w:pPr>
            <w:r w:rsidRPr="00A5115C">
              <w:rPr>
                <w:b/>
                <w:lang w:val="ba-RU"/>
              </w:rPr>
              <w:t xml:space="preserve">                                 </w:t>
            </w:r>
            <w:r>
              <w:t xml:space="preserve"> </w:t>
            </w:r>
            <w:r w:rsidRPr="00C64B06">
              <w:rPr>
                <w:b/>
                <w:lang w:val="ba-RU"/>
              </w:rPr>
              <w:t>Беҙҙе мәктәп ҡаршылай. Беҙҙең мәктәп.</w:t>
            </w:r>
          </w:p>
        </w:tc>
        <w:tc>
          <w:tcPr>
            <w:tcW w:w="2268" w:type="dxa"/>
          </w:tcPr>
          <w:p w:rsidR="005A7617" w:rsidRPr="00A5115C" w:rsidRDefault="005A7617" w:rsidP="00C9383A">
            <w:pPr>
              <w:rPr>
                <w:lang w:val="ba-RU"/>
              </w:rPr>
            </w:pPr>
            <w:r>
              <w:rPr>
                <w:lang w:val="ba-RU"/>
              </w:rPr>
              <w:t>7</w:t>
            </w:r>
          </w:p>
          <w:p w:rsidR="005A7617" w:rsidRPr="00A5115C" w:rsidRDefault="005A7617" w:rsidP="00C9383A">
            <w:pPr>
              <w:rPr>
                <w:lang w:val="ba-RU"/>
              </w:rPr>
            </w:pPr>
          </w:p>
        </w:tc>
        <w:tc>
          <w:tcPr>
            <w:tcW w:w="4394" w:type="dxa"/>
            <w:gridSpan w:val="2"/>
          </w:tcPr>
          <w:p w:rsidR="005A7617" w:rsidRPr="00A5115C" w:rsidRDefault="005A7617" w:rsidP="00C9383A">
            <w:pPr>
              <w:rPr>
                <w:lang w:val="ba-RU"/>
              </w:rPr>
            </w:pPr>
          </w:p>
        </w:tc>
      </w:tr>
      <w:tr w:rsidR="005A7617" w:rsidRPr="00A5115C" w:rsidTr="00C9383A">
        <w:trPr>
          <w:trHeight w:val="485"/>
        </w:trPr>
        <w:tc>
          <w:tcPr>
            <w:tcW w:w="531" w:type="dxa"/>
          </w:tcPr>
          <w:p w:rsidR="005A7617" w:rsidRPr="00A5115C" w:rsidRDefault="005A7617" w:rsidP="00C9383A">
            <w:pPr>
              <w:rPr>
                <w:lang w:val="ba-RU"/>
              </w:rPr>
            </w:pPr>
            <w:r w:rsidRPr="00A5115C">
              <w:rPr>
                <w:lang w:val="ba-RU"/>
              </w:rPr>
              <w:t>1</w:t>
            </w:r>
          </w:p>
          <w:p w:rsidR="005A7617" w:rsidRPr="00A5115C" w:rsidRDefault="005A7617" w:rsidP="00C9383A">
            <w:pPr>
              <w:rPr>
                <w:lang w:val="ba-RU"/>
              </w:rPr>
            </w:pPr>
          </w:p>
        </w:tc>
        <w:tc>
          <w:tcPr>
            <w:tcW w:w="7686" w:type="dxa"/>
          </w:tcPr>
          <w:p w:rsidR="005A7617" w:rsidRPr="00A5115C" w:rsidRDefault="005A7617" w:rsidP="00C9383A">
            <w:pPr>
              <w:rPr>
                <w:lang w:val="ba-RU"/>
              </w:rPr>
            </w:pPr>
            <w:r w:rsidRPr="00C64B06">
              <w:rPr>
                <w:lang w:val="ba-RU"/>
              </w:rPr>
              <w:t>Беренсе сентябрь. Башҡорт теленең үҙенсәлекле өндәре.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w:t>
            </w:r>
          </w:p>
        </w:tc>
        <w:tc>
          <w:tcPr>
            <w:tcW w:w="7686" w:type="dxa"/>
          </w:tcPr>
          <w:p w:rsidR="005A7617" w:rsidRPr="00A5115C" w:rsidRDefault="005A7617" w:rsidP="00C9383A">
            <w:pPr>
              <w:rPr>
                <w:lang w:val="ba-RU"/>
              </w:rPr>
            </w:pPr>
            <w:r w:rsidRPr="00C64B06">
              <w:rPr>
                <w:lang w:val="ba-RU"/>
              </w:rPr>
              <w:t>Намыҫлы кеше. Һүҙ.</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w:t>
            </w:r>
          </w:p>
        </w:tc>
        <w:tc>
          <w:tcPr>
            <w:tcW w:w="7686" w:type="dxa"/>
          </w:tcPr>
          <w:p w:rsidR="005A7617" w:rsidRPr="00A5115C" w:rsidRDefault="005A7617" w:rsidP="00C9383A">
            <w:pPr>
              <w:rPr>
                <w:lang w:val="ba-RU"/>
              </w:rPr>
            </w:pPr>
            <w:r w:rsidRPr="00A5115C">
              <w:rPr>
                <w:lang w:val="ba-RU"/>
              </w:rPr>
              <w:t xml:space="preserve"> </w:t>
            </w:r>
            <w:r w:rsidRPr="00C64B06">
              <w:rPr>
                <w:lang w:val="ba-RU"/>
              </w:rPr>
              <w:t>Бал ҡорто. Исем.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4</w:t>
            </w:r>
          </w:p>
        </w:tc>
        <w:tc>
          <w:tcPr>
            <w:tcW w:w="7686" w:type="dxa"/>
          </w:tcPr>
          <w:p w:rsidR="005A7617" w:rsidRPr="00A5115C" w:rsidRDefault="005A7617" w:rsidP="00C9383A">
            <w:pPr>
              <w:rPr>
                <w:lang w:val="ba-RU"/>
              </w:rPr>
            </w:pPr>
            <w:r w:rsidRPr="00C64B06">
              <w:rPr>
                <w:lang w:val="ba-RU"/>
              </w:rPr>
              <w:t>Г. Якупова “Октябрь”. Баҫым.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5</w:t>
            </w:r>
          </w:p>
        </w:tc>
        <w:tc>
          <w:tcPr>
            <w:tcW w:w="7686" w:type="dxa"/>
          </w:tcPr>
          <w:p w:rsidR="005A7617" w:rsidRPr="00A5115C" w:rsidRDefault="005A7617" w:rsidP="00C9383A">
            <w:pPr>
              <w:rPr>
                <w:lang w:val="ba-RU"/>
              </w:rPr>
            </w:pPr>
            <w:r w:rsidRPr="005711FE">
              <w:rPr>
                <w:lang w:val="ba-RU"/>
              </w:rPr>
              <w:t>К. Кинйәбулатова. “Көҙҙәр еткәс”. Һүҙлек менән эш.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6</w:t>
            </w:r>
          </w:p>
        </w:tc>
        <w:tc>
          <w:tcPr>
            <w:tcW w:w="7686" w:type="dxa"/>
          </w:tcPr>
          <w:p w:rsidR="005A7617" w:rsidRPr="00A5115C" w:rsidRDefault="005A7617" w:rsidP="00C9383A">
            <w:pPr>
              <w:rPr>
                <w:lang w:val="ba-RU"/>
              </w:rPr>
            </w:pPr>
            <w:r w:rsidRPr="00A5115C">
              <w:rPr>
                <w:lang w:val="ba-RU"/>
              </w:rPr>
              <w:t xml:space="preserve"> </w:t>
            </w:r>
            <w:r w:rsidRPr="005711FE">
              <w:rPr>
                <w:lang w:val="ba-RU"/>
              </w:rPr>
              <w:t>Контроль диктант.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7</w:t>
            </w:r>
          </w:p>
        </w:tc>
        <w:tc>
          <w:tcPr>
            <w:tcW w:w="7686" w:type="dxa"/>
          </w:tcPr>
          <w:p w:rsidR="005A7617" w:rsidRPr="00A5115C" w:rsidRDefault="005A7617" w:rsidP="00C9383A">
            <w:pPr>
              <w:rPr>
                <w:lang w:val="ba-RU"/>
              </w:rPr>
            </w:pPr>
            <w:r w:rsidRPr="005711FE">
              <w:rPr>
                <w:lang w:val="ba-RU"/>
              </w:rPr>
              <w:t>Хаталар өҫтөндә эш. Үтелгәндәрҙе нығытыу.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7-се аҙна</w:t>
            </w:r>
          </w:p>
        </w:tc>
        <w:tc>
          <w:tcPr>
            <w:tcW w:w="1984" w:type="dxa"/>
          </w:tcPr>
          <w:p w:rsidR="005A7617" w:rsidRPr="00A5115C" w:rsidRDefault="005A7617" w:rsidP="00C9383A">
            <w:pPr>
              <w:rPr>
                <w:lang w:val="ba-RU"/>
              </w:rPr>
            </w:pPr>
          </w:p>
        </w:tc>
      </w:tr>
      <w:tr w:rsidR="005A7617" w:rsidRPr="00A5115C" w:rsidTr="00C9383A">
        <w:trPr>
          <w:trHeight w:val="259"/>
        </w:trPr>
        <w:tc>
          <w:tcPr>
            <w:tcW w:w="531" w:type="dxa"/>
          </w:tcPr>
          <w:p w:rsidR="005A7617" w:rsidRDefault="005A7617" w:rsidP="00C9383A">
            <w:pPr>
              <w:rPr>
                <w:lang w:val="ba-RU"/>
              </w:rPr>
            </w:pPr>
          </w:p>
          <w:p w:rsidR="005A7617" w:rsidRPr="00A5115C" w:rsidRDefault="005A7617" w:rsidP="00C9383A">
            <w:pPr>
              <w:rPr>
                <w:lang w:val="ba-RU"/>
              </w:rPr>
            </w:pPr>
          </w:p>
        </w:tc>
        <w:tc>
          <w:tcPr>
            <w:tcW w:w="7686" w:type="dxa"/>
          </w:tcPr>
          <w:p w:rsidR="005A7617" w:rsidRPr="005711FE" w:rsidRDefault="005A7617" w:rsidP="00C9383A">
            <w:pPr>
              <w:rPr>
                <w:b/>
                <w:lang w:val="ba-RU"/>
              </w:rPr>
            </w:pPr>
            <w:r>
              <w:rPr>
                <w:b/>
                <w:lang w:val="ba-RU"/>
              </w:rPr>
              <w:t xml:space="preserve">                      </w:t>
            </w:r>
            <w:r w:rsidRPr="005711FE">
              <w:rPr>
                <w:b/>
                <w:lang w:val="ba-RU"/>
              </w:rPr>
              <w:t>Башҡортостан ере буйлап.</w:t>
            </w:r>
          </w:p>
        </w:tc>
        <w:tc>
          <w:tcPr>
            <w:tcW w:w="2268" w:type="dxa"/>
          </w:tcPr>
          <w:p w:rsidR="005A7617" w:rsidRPr="00A5115C" w:rsidRDefault="005A7617" w:rsidP="00C9383A">
            <w:pPr>
              <w:rPr>
                <w:lang w:val="ba-RU"/>
              </w:rPr>
            </w:pPr>
            <w:r>
              <w:rPr>
                <w:lang w:val="ba-RU"/>
              </w:rPr>
              <w:t>8</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8</w:t>
            </w:r>
          </w:p>
        </w:tc>
        <w:tc>
          <w:tcPr>
            <w:tcW w:w="7686" w:type="dxa"/>
          </w:tcPr>
          <w:p w:rsidR="005A7617" w:rsidRPr="00A5115C" w:rsidRDefault="005A7617" w:rsidP="00C9383A">
            <w:pPr>
              <w:rPr>
                <w:lang w:val="ba-RU"/>
              </w:rPr>
            </w:pPr>
            <w:r w:rsidRPr="005711FE">
              <w:rPr>
                <w:lang w:val="ba-RU"/>
              </w:rPr>
              <w:t>А. Филиппов. “Ватан”. Һүҙлек менән эш.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9</w:t>
            </w:r>
          </w:p>
        </w:tc>
        <w:tc>
          <w:tcPr>
            <w:tcW w:w="7686" w:type="dxa"/>
          </w:tcPr>
          <w:p w:rsidR="005A7617" w:rsidRPr="00A5115C" w:rsidRDefault="005A7617" w:rsidP="00C9383A">
            <w:pPr>
              <w:rPr>
                <w:lang w:val="ba-RU"/>
              </w:rPr>
            </w:pPr>
            <w:r w:rsidRPr="005711FE">
              <w:rPr>
                <w:lang w:val="ba-RU"/>
              </w:rPr>
              <w:t>Салауат батыр һәйкәле. Антонимдар.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10</w:t>
            </w:r>
          </w:p>
        </w:tc>
        <w:tc>
          <w:tcPr>
            <w:tcW w:w="7686" w:type="dxa"/>
          </w:tcPr>
          <w:p w:rsidR="005A7617" w:rsidRPr="00A5115C" w:rsidRDefault="005A7617" w:rsidP="00C9383A">
            <w:pPr>
              <w:rPr>
                <w:lang w:val="ba-RU"/>
              </w:rPr>
            </w:pPr>
            <w:r w:rsidRPr="005711FE">
              <w:rPr>
                <w:lang w:val="ba-RU"/>
              </w:rPr>
              <w:t>Г. Юнысова. “Башҡорто</w:t>
            </w:r>
            <w:r>
              <w:rPr>
                <w:lang w:val="ba-RU"/>
              </w:rPr>
              <w:t>стан – дуҫлыҡ иле”. Синонимдар.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11</w:t>
            </w:r>
          </w:p>
        </w:tc>
        <w:tc>
          <w:tcPr>
            <w:tcW w:w="7686" w:type="dxa"/>
          </w:tcPr>
          <w:p w:rsidR="005A7617" w:rsidRPr="00A5115C" w:rsidRDefault="005A7617" w:rsidP="00C9383A">
            <w:pPr>
              <w:rPr>
                <w:lang w:val="ba-RU"/>
              </w:rPr>
            </w:pPr>
            <w:r w:rsidRPr="005711FE">
              <w:rPr>
                <w:lang w:val="ba-RU"/>
              </w:rPr>
              <w:t>С. Юлаев. “Тыуған илем”Ә.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12</w:t>
            </w:r>
          </w:p>
        </w:tc>
        <w:tc>
          <w:tcPr>
            <w:tcW w:w="7686" w:type="dxa"/>
          </w:tcPr>
          <w:p w:rsidR="005A7617" w:rsidRPr="00A5115C" w:rsidRDefault="005A7617" w:rsidP="00C9383A">
            <w:pPr>
              <w:rPr>
                <w:lang w:val="ba-RU"/>
              </w:rPr>
            </w:pPr>
            <w:r w:rsidRPr="00A5115C">
              <w:rPr>
                <w:lang w:val="ba-RU"/>
              </w:rPr>
              <w:t xml:space="preserve"> </w:t>
            </w:r>
            <w:r w:rsidRPr="005711FE">
              <w:rPr>
                <w:lang w:val="ba-RU"/>
              </w:rPr>
              <w:t>Һүҙлек диктанты. Тыуған яғығыҙҙы өйрәнегеҙ, яратығыҙ! Ҡылымдың юҡлыҡ формаһы</w:t>
            </w:r>
            <w:r>
              <w:rPr>
                <w:lang w:val="ba-RU"/>
              </w:rPr>
              <w:t>.</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13</w:t>
            </w:r>
          </w:p>
        </w:tc>
        <w:tc>
          <w:tcPr>
            <w:tcW w:w="7686" w:type="dxa"/>
          </w:tcPr>
          <w:p w:rsidR="005A7617" w:rsidRPr="00A5115C" w:rsidRDefault="005A7617" w:rsidP="00C9383A">
            <w:pPr>
              <w:rPr>
                <w:lang w:val="ba-RU"/>
              </w:rPr>
            </w:pPr>
            <w:r w:rsidRPr="00A5115C">
              <w:rPr>
                <w:lang w:val="ba-RU"/>
              </w:rPr>
              <w:t xml:space="preserve"> </w:t>
            </w:r>
            <w:r w:rsidRPr="005711FE">
              <w:rPr>
                <w:lang w:val="ba-RU"/>
              </w:rPr>
              <w:t>Ж. Кейекбаев. Үтелгәнде ҡабатлау.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14</w:t>
            </w:r>
          </w:p>
        </w:tc>
        <w:tc>
          <w:tcPr>
            <w:tcW w:w="7686" w:type="dxa"/>
          </w:tcPr>
          <w:p w:rsidR="005A7617" w:rsidRPr="00A5115C" w:rsidRDefault="005A7617" w:rsidP="00C9383A">
            <w:pPr>
              <w:rPr>
                <w:lang w:val="ba-RU"/>
              </w:rPr>
            </w:pPr>
            <w:r w:rsidRPr="005711FE">
              <w:rPr>
                <w:lang w:val="ba-RU"/>
              </w:rPr>
              <w:t>Т.Ү.Изложение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lastRenderedPageBreak/>
              <w:t>15</w:t>
            </w:r>
          </w:p>
        </w:tc>
        <w:tc>
          <w:tcPr>
            <w:tcW w:w="7686" w:type="dxa"/>
          </w:tcPr>
          <w:p w:rsidR="005A7617" w:rsidRPr="00A5115C" w:rsidRDefault="005A7617" w:rsidP="00C9383A">
            <w:pPr>
              <w:rPr>
                <w:lang w:val="ba-RU"/>
              </w:rPr>
            </w:pPr>
            <w:r w:rsidRPr="00A5115C">
              <w:rPr>
                <w:lang w:val="ba-RU"/>
              </w:rPr>
              <w:t xml:space="preserve">  </w:t>
            </w:r>
            <w:r w:rsidRPr="005711FE">
              <w:rPr>
                <w:lang w:val="ba-RU"/>
              </w:rPr>
              <w:t>Хаталар өҫтөндә эш</w:t>
            </w:r>
            <w:r>
              <w:rPr>
                <w:lang w:val="ba-RU"/>
              </w:rPr>
              <w:t>.</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15-се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5711FE" w:rsidRDefault="005A7617" w:rsidP="00C9383A">
            <w:pPr>
              <w:rPr>
                <w:b/>
                <w:lang w:val="ba-RU"/>
              </w:rPr>
            </w:pPr>
            <w:r>
              <w:rPr>
                <w:lang w:val="ba-RU"/>
              </w:rPr>
              <w:t xml:space="preserve">               </w:t>
            </w:r>
            <w:r w:rsidRPr="00A5115C">
              <w:rPr>
                <w:lang w:val="ba-RU"/>
              </w:rPr>
              <w:t xml:space="preserve">   </w:t>
            </w:r>
            <w:r>
              <w:rPr>
                <w:lang w:val="ba-RU"/>
              </w:rPr>
              <w:t xml:space="preserve">         </w:t>
            </w:r>
            <w:r w:rsidRPr="005711FE">
              <w:rPr>
                <w:b/>
                <w:lang w:val="ba-RU"/>
              </w:rPr>
              <w:t>Дуҫлыҡ ҡәҙерен бел.</w:t>
            </w:r>
          </w:p>
        </w:tc>
        <w:tc>
          <w:tcPr>
            <w:tcW w:w="2268" w:type="dxa"/>
          </w:tcPr>
          <w:p w:rsidR="005A7617" w:rsidRPr="00A5115C" w:rsidRDefault="005A7617" w:rsidP="00C9383A">
            <w:pPr>
              <w:rPr>
                <w:lang w:val="ba-RU"/>
              </w:rPr>
            </w:pPr>
            <w:r>
              <w:rPr>
                <w:lang w:val="ba-RU"/>
              </w:rPr>
              <w:t>3</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16</w:t>
            </w:r>
          </w:p>
        </w:tc>
        <w:tc>
          <w:tcPr>
            <w:tcW w:w="7686" w:type="dxa"/>
          </w:tcPr>
          <w:p w:rsidR="005A7617" w:rsidRPr="00A5115C" w:rsidRDefault="005A7617" w:rsidP="00C9383A">
            <w:pPr>
              <w:rPr>
                <w:lang w:val="ba-RU"/>
              </w:rPr>
            </w:pPr>
            <w:r w:rsidRPr="00EF394E">
              <w:rPr>
                <w:lang w:val="ba-RU"/>
              </w:rPr>
              <w:t>Дуҫлыҡ өсөн шул етәме? Сифат.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16-сы аҙна</w:t>
            </w:r>
          </w:p>
        </w:tc>
        <w:tc>
          <w:tcPr>
            <w:tcW w:w="1984" w:type="dxa"/>
          </w:tcPr>
          <w:p w:rsidR="005A7617" w:rsidRPr="00A5115C" w:rsidRDefault="005A7617" w:rsidP="00C9383A">
            <w:pPr>
              <w:rPr>
                <w:lang w:val="ba-RU"/>
              </w:rPr>
            </w:pPr>
          </w:p>
        </w:tc>
      </w:tr>
      <w:tr w:rsidR="005A7617" w:rsidRPr="00A5115C" w:rsidTr="00C9383A">
        <w:trPr>
          <w:trHeight w:val="393"/>
        </w:trPr>
        <w:tc>
          <w:tcPr>
            <w:tcW w:w="531" w:type="dxa"/>
          </w:tcPr>
          <w:p w:rsidR="005A7617" w:rsidRPr="00A5115C" w:rsidRDefault="005A7617" w:rsidP="00C9383A">
            <w:pPr>
              <w:rPr>
                <w:lang w:val="ba-RU"/>
              </w:rPr>
            </w:pPr>
            <w:r w:rsidRPr="00A5115C">
              <w:rPr>
                <w:lang w:val="ba-RU"/>
              </w:rPr>
              <w:t>17</w:t>
            </w:r>
          </w:p>
        </w:tc>
        <w:tc>
          <w:tcPr>
            <w:tcW w:w="7686" w:type="dxa"/>
          </w:tcPr>
          <w:p w:rsidR="005A7617" w:rsidRPr="00A5115C" w:rsidRDefault="005A7617" w:rsidP="00C9383A">
            <w:pPr>
              <w:rPr>
                <w:lang w:val="ba-RU"/>
              </w:rPr>
            </w:pPr>
            <w:r w:rsidRPr="00EF394E">
              <w:rPr>
                <w:lang w:val="ba-RU"/>
              </w:rPr>
              <w:t>Ҡунаҡта. Һүҙлек менән эш.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18</w:t>
            </w:r>
          </w:p>
        </w:tc>
        <w:tc>
          <w:tcPr>
            <w:tcW w:w="7686" w:type="dxa"/>
          </w:tcPr>
          <w:p w:rsidR="005A7617" w:rsidRPr="00A5115C" w:rsidRDefault="005A7617" w:rsidP="00C9383A">
            <w:pPr>
              <w:rPr>
                <w:lang w:val="ba-RU"/>
              </w:rPr>
            </w:pPr>
            <w:r w:rsidRPr="00EF394E">
              <w:rPr>
                <w:lang w:val="ba-RU"/>
              </w:rPr>
              <w:t>Т.Ү.Инша “Минең дуҫым”.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18-се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EF394E" w:rsidRDefault="005A7617" w:rsidP="00C9383A">
            <w:pPr>
              <w:rPr>
                <w:lang w:val="ba-RU"/>
              </w:rPr>
            </w:pPr>
            <w:r w:rsidRPr="005D62E5">
              <w:rPr>
                <w:b/>
                <w:lang w:val="ba-RU"/>
              </w:rPr>
              <w:t xml:space="preserve">                                     Ҡыш</w:t>
            </w:r>
            <w:r>
              <w:rPr>
                <w:lang w:val="ba-RU"/>
              </w:rPr>
              <w:t>.</w:t>
            </w:r>
          </w:p>
        </w:tc>
        <w:tc>
          <w:tcPr>
            <w:tcW w:w="2268" w:type="dxa"/>
          </w:tcPr>
          <w:p w:rsidR="005A7617" w:rsidRPr="00A5115C" w:rsidRDefault="005A7617" w:rsidP="00C9383A">
            <w:pPr>
              <w:rPr>
                <w:lang w:val="ba-RU"/>
              </w:rPr>
            </w:pPr>
            <w:r>
              <w:rPr>
                <w:lang w:val="ba-RU"/>
              </w:rPr>
              <w:t>8</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19</w:t>
            </w:r>
          </w:p>
        </w:tc>
        <w:tc>
          <w:tcPr>
            <w:tcW w:w="7686" w:type="dxa"/>
          </w:tcPr>
          <w:p w:rsidR="005A7617" w:rsidRPr="00A5115C" w:rsidRDefault="005A7617" w:rsidP="00C9383A">
            <w:pPr>
              <w:rPr>
                <w:lang w:val="ba-RU"/>
              </w:rPr>
            </w:pPr>
            <w:r w:rsidRPr="00A5115C">
              <w:rPr>
                <w:lang w:val="ba-RU"/>
              </w:rPr>
              <w:t xml:space="preserve"> </w:t>
            </w:r>
            <w:r w:rsidRPr="00EF394E">
              <w:rPr>
                <w:lang w:val="ba-RU"/>
              </w:rPr>
              <w:t>Ҡыш дауам итә.</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20</w:t>
            </w:r>
          </w:p>
        </w:tc>
        <w:tc>
          <w:tcPr>
            <w:tcW w:w="7686" w:type="dxa"/>
          </w:tcPr>
          <w:p w:rsidR="005A7617" w:rsidRPr="00A5115C" w:rsidRDefault="005A7617" w:rsidP="00C9383A">
            <w:pPr>
              <w:rPr>
                <w:lang w:val="ba-RU"/>
              </w:rPr>
            </w:pPr>
            <w:r w:rsidRPr="00EF394E">
              <w:rPr>
                <w:lang w:val="ba-RU"/>
              </w:rPr>
              <w:t>Ҡышҡы тәбиғәт. Ҡоштар. Ҡабатлау.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20-се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21</w:t>
            </w:r>
          </w:p>
        </w:tc>
        <w:tc>
          <w:tcPr>
            <w:tcW w:w="7686" w:type="dxa"/>
          </w:tcPr>
          <w:p w:rsidR="005A7617" w:rsidRPr="00A5115C" w:rsidRDefault="005A7617" w:rsidP="00C9383A">
            <w:pPr>
              <w:rPr>
                <w:lang w:val="ba-RU"/>
              </w:rPr>
            </w:pPr>
            <w:r w:rsidRPr="00EF394E">
              <w:rPr>
                <w:lang w:val="ba-RU"/>
              </w:rPr>
              <w:t>Икмәк – кешенең төп ризығы. Проект эше.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22</w:t>
            </w:r>
          </w:p>
        </w:tc>
        <w:tc>
          <w:tcPr>
            <w:tcW w:w="7686" w:type="dxa"/>
          </w:tcPr>
          <w:p w:rsidR="005A7617" w:rsidRPr="00A5115C" w:rsidRDefault="005A7617" w:rsidP="00C9383A">
            <w:pPr>
              <w:rPr>
                <w:lang w:val="ba-RU"/>
              </w:rPr>
            </w:pPr>
            <w:r w:rsidRPr="00EF394E">
              <w:rPr>
                <w:lang w:val="ba-RU"/>
              </w:rPr>
              <w:t>Светофор. Һүҙлек менән эш.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23</w:t>
            </w:r>
          </w:p>
        </w:tc>
        <w:tc>
          <w:tcPr>
            <w:tcW w:w="7686" w:type="dxa"/>
          </w:tcPr>
          <w:p w:rsidR="005A7617" w:rsidRPr="00A5115C" w:rsidRDefault="005A7617" w:rsidP="00C9383A">
            <w:pPr>
              <w:rPr>
                <w:lang w:val="ba-RU"/>
              </w:rPr>
            </w:pPr>
            <w:r w:rsidRPr="00EF394E">
              <w:rPr>
                <w:lang w:val="ba-RU"/>
              </w:rPr>
              <w:t>Н. Нәжми. “Ҡыш”. Сағыштырыуҙар.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24</w:t>
            </w:r>
          </w:p>
        </w:tc>
        <w:tc>
          <w:tcPr>
            <w:tcW w:w="7686" w:type="dxa"/>
          </w:tcPr>
          <w:p w:rsidR="005A7617" w:rsidRPr="00A5115C" w:rsidRDefault="005A7617" w:rsidP="00C9383A">
            <w:pPr>
              <w:rPr>
                <w:lang w:val="ba-RU"/>
              </w:rPr>
            </w:pPr>
            <w:r>
              <w:rPr>
                <w:lang w:val="ba-RU"/>
              </w:rPr>
              <w:t xml:space="preserve"> </w:t>
            </w:r>
            <w:r w:rsidRPr="00EF394E">
              <w:rPr>
                <w:lang w:val="ba-RU"/>
              </w:rPr>
              <w:t>И. Кинйәбулатов. “Баҫыу юлы. Рәүеш.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25</w:t>
            </w:r>
          </w:p>
        </w:tc>
        <w:tc>
          <w:tcPr>
            <w:tcW w:w="7686" w:type="dxa"/>
          </w:tcPr>
          <w:p w:rsidR="005A7617" w:rsidRPr="00A5115C" w:rsidRDefault="005A7617" w:rsidP="00C9383A">
            <w:pPr>
              <w:rPr>
                <w:lang w:val="ba-RU"/>
              </w:rPr>
            </w:pPr>
            <w:r w:rsidRPr="00A5115C">
              <w:rPr>
                <w:lang w:val="ba-RU"/>
              </w:rPr>
              <w:t xml:space="preserve"> </w:t>
            </w:r>
            <w:r>
              <w:rPr>
                <w:lang w:val="ba-RU"/>
              </w:rPr>
              <w:t xml:space="preserve"> КОНТРОЛЬ ДИКТАНТ.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26</w:t>
            </w:r>
          </w:p>
        </w:tc>
        <w:tc>
          <w:tcPr>
            <w:tcW w:w="7686" w:type="dxa"/>
          </w:tcPr>
          <w:p w:rsidR="005A7617" w:rsidRPr="00A5115C" w:rsidRDefault="005A7617" w:rsidP="00C9383A">
            <w:pPr>
              <w:rPr>
                <w:lang w:val="ba-RU"/>
              </w:rPr>
            </w:pPr>
            <w:r w:rsidRPr="00EF394E">
              <w:rPr>
                <w:lang w:val="ba-RU"/>
              </w:rPr>
              <w:t>Хаталар өҫтөндә эш. Телефондан һөйләшә беләһеңме? Сифаттар (ҡабатлау). Ағастарҙың файҙаһы. Исемдәр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26-сы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32495A" w:rsidRDefault="005A7617" w:rsidP="00C9383A">
            <w:pPr>
              <w:rPr>
                <w:b/>
                <w:lang w:val="ba-RU"/>
              </w:rPr>
            </w:pPr>
            <w:r w:rsidRPr="001376FB">
              <w:rPr>
                <w:b/>
                <w:lang w:val="ba-RU"/>
              </w:rPr>
              <w:t xml:space="preserve">                                               Яҙ килә, яҙ!.</w:t>
            </w:r>
          </w:p>
        </w:tc>
        <w:tc>
          <w:tcPr>
            <w:tcW w:w="2268" w:type="dxa"/>
          </w:tcPr>
          <w:p w:rsidR="005A7617" w:rsidRPr="00A5115C" w:rsidRDefault="005A7617" w:rsidP="00C9383A">
            <w:pPr>
              <w:rPr>
                <w:lang w:val="ba-RU"/>
              </w:rPr>
            </w:pPr>
            <w:r>
              <w:rPr>
                <w:lang w:val="ba-RU"/>
              </w:rPr>
              <w:t>5</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27</w:t>
            </w:r>
          </w:p>
        </w:tc>
        <w:tc>
          <w:tcPr>
            <w:tcW w:w="7686" w:type="dxa"/>
          </w:tcPr>
          <w:p w:rsidR="005A7617" w:rsidRPr="00EF394E" w:rsidRDefault="005A7617" w:rsidP="00C9383A">
            <w:pPr>
              <w:rPr>
                <w:lang w:val="ba-RU"/>
              </w:rPr>
            </w:pPr>
            <w:r w:rsidRPr="00A5115C">
              <w:rPr>
                <w:lang w:val="ba-RU"/>
              </w:rPr>
              <w:t xml:space="preserve"> </w:t>
            </w:r>
            <w:r w:rsidRPr="00EF394E">
              <w:rPr>
                <w:lang w:val="ba-RU"/>
              </w:rPr>
              <w:t>Р. Янбулатова. “Ҡоштар ҡайта”.</w:t>
            </w:r>
          </w:p>
          <w:p w:rsidR="005A7617" w:rsidRPr="00A5115C" w:rsidRDefault="005A7617" w:rsidP="00C9383A">
            <w:pPr>
              <w:rPr>
                <w:lang w:val="ba-RU"/>
              </w:rPr>
            </w:pPr>
            <w:r w:rsidRPr="00EF394E">
              <w:rPr>
                <w:lang w:val="ba-RU"/>
              </w:rPr>
              <w:t xml:space="preserve"> Г. Юнысова. “Тәбиғәтте шулай яраталармы?”. Презентациялар эшләү.</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28</w:t>
            </w:r>
          </w:p>
        </w:tc>
        <w:tc>
          <w:tcPr>
            <w:tcW w:w="7686" w:type="dxa"/>
          </w:tcPr>
          <w:p w:rsidR="005A7617" w:rsidRPr="00A5115C" w:rsidRDefault="005A7617" w:rsidP="00C9383A">
            <w:pPr>
              <w:rPr>
                <w:lang w:val="ba-RU"/>
              </w:rPr>
            </w:pPr>
            <w:r w:rsidRPr="00EF394E">
              <w:rPr>
                <w:lang w:val="ba-RU"/>
              </w:rPr>
              <w:t>К. Кинйәбулатова. “Ҡарғалар йыры”. Башҡорт йолаһы.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29</w:t>
            </w:r>
          </w:p>
        </w:tc>
        <w:tc>
          <w:tcPr>
            <w:tcW w:w="7686" w:type="dxa"/>
          </w:tcPr>
          <w:p w:rsidR="005A7617" w:rsidRPr="00A5115C" w:rsidRDefault="005A7617" w:rsidP="00C9383A">
            <w:pPr>
              <w:rPr>
                <w:lang w:val="ba-RU"/>
              </w:rPr>
            </w:pPr>
            <w:r w:rsidRPr="00A5115C">
              <w:rPr>
                <w:lang w:val="ba-RU"/>
              </w:rPr>
              <w:t xml:space="preserve"> </w:t>
            </w:r>
            <w:r w:rsidRPr="00EF394E">
              <w:rPr>
                <w:lang w:val="ba-RU"/>
              </w:rPr>
              <w:t>Еңеү көнө. Һандар. С. Әлиб</w:t>
            </w:r>
            <w:r>
              <w:rPr>
                <w:lang w:val="ba-RU"/>
              </w:rPr>
              <w:t>аев. “Беҙ һанайбыҙ һандарҙы...”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30</w:t>
            </w:r>
          </w:p>
        </w:tc>
        <w:tc>
          <w:tcPr>
            <w:tcW w:w="7686" w:type="dxa"/>
          </w:tcPr>
          <w:p w:rsidR="005A7617" w:rsidRPr="00A5115C" w:rsidRDefault="005A7617" w:rsidP="00C9383A">
            <w:pPr>
              <w:rPr>
                <w:lang w:val="ba-RU"/>
              </w:rPr>
            </w:pPr>
            <w:r w:rsidRPr="00A5115C">
              <w:rPr>
                <w:lang w:val="ba-RU"/>
              </w:rPr>
              <w:t xml:space="preserve"> 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31</w:t>
            </w:r>
          </w:p>
        </w:tc>
        <w:tc>
          <w:tcPr>
            <w:tcW w:w="7686" w:type="dxa"/>
          </w:tcPr>
          <w:p w:rsidR="005A7617" w:rsidRPr="00EF394E" w:rsidRDefault="005A7617" w:rsidP="00C9383A">
            <w:pPr>
              <w:rPr>
                <w:lang w:val="ba-RU"/>
              </w:rPr>
            </w:pPr>
            <w:r w:rsidRPr="00A5115C">
              <w:rPr>
                <w:lang w:val="ba-RU"/>
              </w:rPr>
              <w:t xml:space="preserve"> </w:t>
            </w:r>
            <w:r w:rsidRPr="00EF394E">
              <w:rPr>
                <w:lang w:val="ba-RU"/>
              </w:rPr>
              <w:t>Һан төркөмсәләре (төп, рәт, бүлем, йыйыу һандары).</w:t>
            </w:r>
          </w:p>
          <w:p w:rsidR="005A7617" w:rsidRPr="00A5115C" w:rsidRDefault="005A7617" w:rsidP="00C9383A">
            <w:pPr>
              <w:rPr>
                <w:lang w:val="ba-RU"/>
              </w:rPr>
            </w:pPr>
            <w:r w:rsidRPr="00EF394E">
              <w:rPr>
                <w:lang w:val="ba-RU"/>
              </w:rPr>
              <w:t>Ғ. Хөсәйенов. “Ете”. Сама һәм кәсер һандары.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31-се аҙна</w:t>
            </w:r>
          </w:p>
        </w:tc>
        <w:tc>
          <w:tcPr>
            <w:tcW w:w="1984" w:type="dxa"/>
          </w:tcPr>
          <w:p w:rsidR="005A7617" w:rsidRPr="00A5115C" w:rsidRDefault="005A7617" w:rsidP="00C9383A">
            <w:pPr>
              <w:rPr>
                <w:lang w:val="ba-RU"/>
              </w:rPr>
            </w:pPr>
          </w:p>
        </w:tc>
      </w:tr>
      <w:tr w:rsidR="005A7617" w:rsidRPr="00A5115C" w:rsidTr="00C9383A">
        <w:trPr>
          <w:trHeight w:val="373"/>
        </w:trPr>
        <w:tc>
          <w:tcPr>
            <w:tcW w:w="8217" w:type="dxa"/>
            <w:gridSpan w:val="2"/>
          </w:tcPr>
          <w:p w:rsidR="005A7617" w:rsidRPr="001376FB" w:rsidRDefault="005A7617" w:rsidP="00C9383A">
            <w:pPr>
              <w:jc w:val="center"/>
              <w:rPr>
                <w:b/>
                <w:lang w:val="ba-RU"/>
              </w:rPr>
            </w:pPr>
            <w:r w:rsidRPr="001376FB">
              <w:rPr>
                <w:b/>
                <w:lang w:val="ba-RU"/>
              </w:rPr>
              <w:t>Йәмле йәй килә.</w:t>
            </w:r>
          </w:p>
        </w:tc>
        <w:tc>
          <w:tcPr>
            <w:tcW w:w="2268" w:type="dxa"/>
          </w:tcPr>
          <w:p w:rsidR="005A7617" w:rsidRPr="00A5115C" w:rsidRDefault="005A7617" w:rsidP="00C9383A">
            <w:pPr>
              <w:rPr>
                <w:lang w:val="ba-RU"/>
              </w:rPr>
            </w:pPr>
            <w:r>
              <w:rPr>
                <w:lang w:val="ba-RU"/>
              </w:rPr>
              <w:t>3</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32</w:t>
            </w:r>
          </w:p>
        </w:tc>
        <w:tc>
          <w:tcPr>
            <w:tcW w:w="7686" w:type="dxa"/>
          </w:tcPr>
          <w:p w:rsidR="005A7617" w:rsidRPr="00A5115C" w:rsidRDefault="005A7617" w:rsidP="00C9383A">
            <w:pPr>
              <w:rPr>
                <w:lang w:val="ba-RU"/>
              </w:rPr>
            </w:pPr>
            <w:r w:rsidRPr="005D62E5">
              <w:rPr>
                <w:lang w:val="ba-RU"/>
              </w:rPr>
              <w:t xml:space="preserve">Р. Әхмәҙиев. “Июнь һәм май”. “Сәскәләрҙән сәскәләргә ҡунып...” .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33</w:t>
            </w:r>
          </w:p>
        </w:tc>
        <w:tc>
          <w:tcPr>
            <w:tcW w:w="7686" w:type="dxa"/>
          </w:tcPr>
          <w:p w:rsidR="005A7617" w:rsidRPr="00A5115C" w:rsidRDefault="005A7617" w:rsidP="00C9383A">
            <w:pPr>
              <w:rPr>
                <w:lang w:val="ba-RU"/>
              </w:rPr>
            </w:pPr>
            <w:r w:rsidRPr="005D62E5">
              <w:rPr>
                <w:lang w:val="ba-RU"/>
              </w:rPr>
              <w:t xml:space="preserve"> Г. Якупова. “Июль”. Йомғаҡлау дәресе.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34</w:t>
            </w:r>
          </w:p>
        </w:tc>
        <w:tc>
          <w:tcPr>
            <w:tcW w:w="7686" w:type="dxa"/>
          </w:tcPr>
          <w:p w:rsidR="005A7617" w:rsidRPr="00A5115C" w:rsidRDefault="005A7617" w:rsidP="00C9383A">
            <w:pPr>
              <w:rPr>
                <w:lang w:val="ba-RU"/>
              </w:rPr>
            </w:pPr>
            <w:r w:rsidRPr="00A5115C">
              <w:rPr>
                <w:lang w:val="ba-RU"/>
              </w:rPr>
              <w:t xml:space="preserve"> Үткәндәрҙе ҡабатлау.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34-се аҙна</w:t>
            </w:r>
          </w:p>
        </w:tc>
        <w:tc>
          <w:tcPr>
            <w:tcW w:w="1984" w:type="dxa"/>
          </w:tcPr>
          <w:p w:rsidR="005A7617" w:rsidRPr="00A5115C" w:rsidRDefault="005A7617" w:rsidP="00C9383A">
            <w:pPr>
              <w:rPr>
                <w:lang w:val="ba-RU"/>
              </w:rPr>
            </w:pPr>
          </w:p>
        </w:tc>
      </w:tr>
    </w:tbl>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Pr="00A5115C" w:rsidRDefault="005A7617" w:rsidP="005A7617">
      <w:pPr>
        <w:jc w:val="center"/>
        <w:rPr>
          <w:b/>
          <w:lang w:val="ba-RU"/>
        </w:rPr>
      </w:pPr>
      <w:r w:rsidRPr="00A5115C">
        <w:rPr>
          <w:b/>
          <w:lang w:val="ba-RU"/>
        </w:rPr>
        <w:t>7-се класс өсөн “Башҡорт теле” предметы буйынса календарь- тематик планлаштырыу. Дәреслек авторҙары: Ғәбитова З. М. Усманова М. Ғ. Өфө, Китап, 2020</w:t>
      </w:r>
    </w:p>
    <w:tbl>
      <w:tblPr>
        <w:tblStyle w:val="aa"/>
        <w:tblW w:w="0" w:type="auto"/>
        <w:tblLook w:val="04A0" w:firstRow="1" w:lastRow="0" w:firstColumn="1" w:lastColumn="0" w:noHBand="0" w:noVBand="1"/>
      </w:tblPr>
      <w:tblGrid>
        <w:gridCol w:w="560"/>
        <w:gridCol w:w="7427"/>
        <w:gridCol w:w="2219"/>
        <w:gridCol w:w="2353"/>
        <w:gridCol w:w="1943"/>
      </w:tblGrid>
      <w:tr w:rsidR="005A7617" w:rsidRPr="00A5115C" w:rsidTr="00C9383A">
        <w:tc>
          <w:tcPr>
            <w:tcW w:w="531" w:type="dxa"/>
            <w:vMerge w:val="restart"/>
          </w:tcPr>
          <w:p w:rsidR="005A7617" w:rsidRPr="00A5115C" w:rsidRDefault="005A7617" w:rsidP="00C9383A">
            <w:pPr>
              <w:jc w:val="center"/>
              <w:rPr>
                <w:b/>
              </w:rPr>
            </w:pPr>
            <w:r w:rsidRPr="00A5115C">
              <w:rPr>
                <w:b/>
              </w:rPr>
              <w:t>№</w:t>
            </w:r>
          </w:p>
          <w:p w:rsidR="005A7617" w:rsidRPr="00A5115C" w:rsidRDefault="005A7617" w:rsidP="00C9383A">
            <w:pPr>
              <w:jc w:val="center"/>
              <w:rPr>
                <w:b/>
              </w:rPr>
            </w:pPr>
            <w:r w:rsidRPr="00A5115C">
              <w:rPr>
                <w:b/>
              </w:rPr>
              <w:t>п\п</w:t>
            </w:r>
          </w:p>
        </w:tc>
        <w:tc>
          <w:tcPr>
            <w:tcW w:w="7686" w:type="dxa"/>
            <w:vMerge w:val="restart"/>
          </w:tcPr>
          <w:p w:rsidR="005A7617" w:rsidRPr="00A5115C" w:rsidRDefault="005A7617" w:rsidP="00C9383A">
            <w:pPr>
              <w:jc w:val="center"/>
              <w:rPr>
                <w:b/>
                <w:lang w:val="ba-RU"/>
              </w:rPr>
            </w:pPr>
            <w:r w:rsidRPr="00A5115C">
              <w:rPr>
                <w:b/>
                <w:lang w:val="ba-RU"/>
              </w:rPr>
              <w:t>Уҡыу курсының бүлеге, темалары</w:t>
            </w:r>
          </w:p>
        </w:tc>
        <w:tc>
          <w:tcPr>
            <w:tcW w:w="2268" w:type="dxa"/>
            <w:vMerge w:val="restart"/>
          </w:tcPr>
          <w:p w:rsidR="005A7617" w:rsidRPr="00A5115C" w:rsidRDefault="005A7617" w:rsidP="00C9383A">
            <w:pPr>
              <w:jc w:val="center"/>
              <w:rPr>
                <w:b/>
                <w:lang w:val="ba-RU"/>
              </w:rPr>
            </w:pPr>
            <w:r w:rsidRPr="00A5115C">
              <w:rPr>
                <w:b/>
                <w:lang w:val="ba-RU"/>
              </w:rPr>
              <w:t>Сәғәттәр һаны</w:t>
            </w:r>
          </w:p>
        </w:tc>
        <w:tc>
          <w:tcPr>
            <w:tcW w:w="4394" w:type="dxa"/>
            <w:gridSpan w:val="2"/>
          </w:tcPr>
          <w:p w:rsidR="005A7617" w:rsidRPr="00A5115C" w:rsidRDefault="005A7617" w:rsidP="00C9383A">
            <w:pPr>
              <w:jc w:val="center"/>
              <w:rPr>
                <w:b/>
                <w:lang w:val="ba-RU"/>
              </w:rPr>
            </w:pPr>
            <w:r w:rsidRPr="00A5115C">
              <w:rPr>
                <w:b/>
                <w:lang w:val="ba-RU"/>
              </w:rPr>
              <w:t>Үткәрелеү ваҡыты</w:t>
            </w:r>
          </w:p>
        </w:tc>
      </w:tr>
      <w:tr w:rsidR="005A7617" w:rsidRPr="00A5115C" w:rsidTr="00C9383A">
        <w:tc>
          <w:tcPr>
            <w:tcW w:w="531" w:type="dxa"/>
            <w:vMerge/>
          </w:tcPr>
          <w:p w:rsidR="005A7617" w:rsidRPr="00A5115C" w:rsidRDefault="005A7617" w:rsidP="00C9383A">
            <w:pPr>
              <w:jc w:val="center"/>
              <w:rPr>
                <w:b/>
                <w:lang w:val="ba-RU"/>
              </w:rPr>
            </w:pPr>
          </w:p>
        </w:tc>
        <w:tc>
          <w:tcPr>
            <w:tcW w:w="7686" w:type="dxa"/>
            <w:vMerge/>
          </w:tcPr>
          <w:p w:rsidR="005A7617" w:rsidRPr="00A5115C" w:rsidRDefault="005A7617" w:rsidP="00C9383A">
            <w:pPr>
              <w:jc w:val="center"/>
              <w:rPr>
                <w:b/>
                <w:lang w:val="ba-RU"/>
              </w:rPr>
            </w:pPr>
          </w:p>
        </w:tc>
        <w:tc>
          <w:tcPr>
            <w:tcW w:w="2268" w:type="dxa"/>
            <w:vMerge/>
          </w:tcPr>
          <w:p w:rsidR="005A7617" w:rsidRPr="00A5115C" w:rsidRDefault="005A7617" w:rsidP="00C9383A">
            <w:pPr>
              <w:jc w:val="center"/>
              <w:rPr>
                <w:b/>
                <w:lang w:val="ba-RU"/>
              </w:rPr>
            </w:pPr>
          </w:p>
        </w:tc>
        <w:tc>
          <w:tcPr>
            <w:tcW w:w="2410" w:type="dxa"/>
          </w:tcPr>
          <w:p w:rsidR="005A7617" w:rsidRPr="00A5115C" w:rsidRDefault="005A7617" w:rsidP="00C9383A">
            <w:pPr>
              <w:jc w:val="center"/>
              <w:rPr>
                <w:b/>
                <w:lang w:val="ba-RU"/>
              </w:rPr>
            </w:pPr>
            <w:r w:rsidRPr="00A5115C">
              <w:rPr>
                <w:b/>
                <w:lang w:val="ba-RU"/>
              </w:rPr>
              <w:t>План буйынса</w:t>
            </w:r>
          </w:p>
        </w:tc>
        <w:tc>
          <w:tcPr>
            <w:tcW w:w="1984" w:type="dxa"/>
          </w:tcPr>
          <w:p w:rsidR="005A7617" w:rsidRPr="00A5115C" w:rsidRDefault="005A7617" w:rsidP="00C9383A">
            <w:pPr>
              <w:jc w:val="center"/>
              <w:rPr>
                <w:b/>
                <w:lang w:val="ba-RU"/>
              </w:rPr>
            </w:pPr>
            <w:r w:rsidRPr="00A5115C">
              <w:rPr>
                <w:b/>
                <w:lang w:val="ba-RU"/>
              </w:rPr>
              <w:t>Фактик</w:t>
            </w:r>
          </w:p>
        </w:tc>
      </w:tr>
      <w:tr w:rsidR="005A7617" w:rsidRPr="00A5115C" w:rsidTr="00C9383A">
        <w:trPr>
          <w:trHeight w:val="303"/>
        </w:trPr>
        <w:tc>
          <w:tcPr>
            <w:tcW w:w="8217" w:type="dxa"/>
            <w:gridSpan w:val="2"/>
          </w:tcPr>
          <w:p w:rsidR="005A7617" w:rsidRPr="00A5115C" w:rsidRDefault="005A7617" w:rsidP="00C9383A">
            <w:pPr>
              <w:rPr>
                <w:b/>
                <w:lang w:val="ba-RU"/>
              </w:rPr>
            </w:pPr>
            <w:r w:rsidRPr="00A5115C">
              <w:rPr>
                <w:b/>
                <w:lang w:val="ba-RU"/>
              </w:rPr>
              <w:t xml:space="preserve">                                 Яңынан мәктәпкә.</w:t>
            </w:r>
          </w:p>
        </w:tc>
        <w:tc>
          <w:tcPr>
            <w:tcW w:w="2268" w:type="dxa"/>
          </w:tcPr>
          <w:p w:rsidR="005A7617" w:rsidRPr="00A5115C" w:rsidRDefault="005A7617" w:rsidP="00C9383A">
            <w:pPr>
              <w:rPr>
                <w:lang w:val="ba-RU"/>
              </w:rPr>
            </w:pPr>
            <w:r w:rsidRPr="00A5115C">
              <w:rPr>
                <w:lang w:val="ba-RU"/>
              </w:rPr>
              <w:t>4</w:t>
            </w:r>
          </w:p>
          <w:p w:rsidR="005A7617" w:rsidRPr="00A5115C" w:rsidRDefault="005A7617" w:rsidP="00C9383A">
            <w:pPr>
              <w:rPr>
                <w:lang w:val="ba-RU"/>
              </w:rPr>
            </w:pPr>
          </w:p>
        </w:tc>
        <w:tc>
          <w:tcPr>
            <w:tcW w:w="4394" w:type="dxa"/>
            <w:gridSpan w:val="2"/>
          </w:tcPr>
          <w:p w:rsidR="005A7617" w:rsidRPr="00A5115C" w:rsidRDefault="005A7617" w:rsidP="00C9383A">
            <w:pPr>
              <w:rPr>
                <w:lang w:val="ba-RU"/>
              </w:rPr>
            </w:pPr>
          </w:p>
        </w:tc>
      </w:tr>
      <w:tr w:rsidR="005A7617" w:rsidRPr="00A5115C" w:rsidTr="00C9383A">
        <w:trPr>
          <w:trHeight w:val="485"/>
        </w:trPr>
        <w:tc>
          <w:tcPr>
            <w:tcW w:w="531" w:type="dxa"/>
          </w:tcPr>
          <w:p w:rsidR="005A7617" w:rsidRPr="00A5115C" w:rsidRDefault="005A7617" w:rsidP="00C9383A">
            <w:pPr>
              <w:rPr>
                <w:lang w:val="ba-RU"/>
              </w:rPr>
            </w:pPr>
            <w:r w:rsidRPr="00A5115C">
              <w:rPr>
                <w:lang w:val="ba-RU"/>
              </w:rPr>
              <w:t>1</w:t>
            </w:r>
          </w:p>
          <w:p w:rsidR="005A7617" w:rsidRPr="00A5115C" w:rsidRDefault="005A7617" w:rsidP="00C9383A">
            <w:pPr>
              <w:rPr>
                <w:lang w:val="ba-RU"/>
              </w:rPr>
            </w:pPr>
          </w:p>
        </w:tc>
        <w:tc>
          <w:tcPr>
            <w:tcW w:w="7686" w:type="dxa"/>
          </w:tcPr>
          <w:p w:rsidR="005A7617" w:rsidRPr="00A5115C" w:rsidRDefault="005A7617" w:rsidP="00C9383A">
            <w:pPr>
              <w:rPr>
                <w:lang w:val="ba-RU"/>
              </w:rPr>
            </w:pPr>
            <w:r w:rsidRPr="00A5115C">
              <w:rPr>
                <w:lang w:val="ba-RU"/>
              </w:rPr>
              <w:t>Белем көнө. Үткәндәрҙе  ҡабатлау. Башҡорт алфавиты.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w:t>
            </w:r>
          </w:p>
        </w:tc>
        <w:tc>
          <w:tcPr>
            <w:tcW w:w="7686" w:type="dxa"/>
          </w:tcPr>
          <w:p w:rsidR="005A7617" w:rsidRPr="00A5115C" w:rsidRDefault="005A7617" w:rsidP="00C9383A">
            <w:pPr>
              <w:rPr>
                <w:lang w:val="ba-RU"/>
              </w:rPr>
            </w:pPr>
            <w:r w:rsidRPr="00A5115C">
              <w:rPr>
                <w:lang w:val="ba-RU"/>
              </w:rPr>
              <w:t>М. Кәрим.  Уҡытыусыма. Сифат . Сифат дәрәжәләре.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w:t>
            </w:r>
          </w:p>
        </w:tc>
        <w:tc>
          <w:tcPr>
            <w:tcW w:w="7686" w:type="dxa"/>
          </w:tcPr>
          <w:p w:rsidR="005A7617" w:rsidRPr="00A5115C" w:rsidRDefault="005A7617" w:rsidP="00C9383A">
            <w:pPr>
              <w:rPr>
                <w:lang w:val="ba-RU"/>
              </w:rPr>
            </w:pPr>
            <w:r w:rsidRPr="00A5115C">
              <w:rPr>
                <w:lang w:val="ba-RU"/>
              </w:rPr>
              <w:t xml:space="preserve"> Т. Дәүләтбирҙина. Миҙгелдәр.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4</w:t>
            </w:r>
          </w:p>
        </w:tc>
        <w:tc>
          <w:tcPr>
            <w:tcW w:w="7686" w:type="dxa"/>
          </w:tcPr>
          <w:p w:rsidR="005A7617" w:rsidRPr="00A5115C" w:rsidRDefault="005A7617" w:rsidP="00C9383A">
            <w:pPr>
              <w:rPr>
                <w:lang w:val="ba-RU"/>
              </w:rPr>
            </w:pPr>
            <w:r w:rsidRPr="00A5115C">
              <w:rPr>
                <w:lang w:val="ba-RU"/>
              </w:rPr>
              <w:t xml:space="preserve"> К. Ушинский.  Осенний день.  Тәржемә.</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4-се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lang w:val="ba-RU"/>
              </w:rPr>
              <w:t xml:space="preserve">                           </w:t>
            </w:r>
            <w:r>
              <w:rPr>
                <w:lang w:val="ba-RU"/>
              </w:rPr>
              <w:t xml:space="preserve">     </w:t>
            </w:r>
            <w:r w:rsidRPr="00A5115C">
              <w:rPr>
                <w:b/>
                <w:lang w:val="ba-RU"/>
              </w:rPr>
              <w:t>Ауыл тормошо.</w:t>
            </w:r>
          </w:p>
        </w:tc>
        <w:tc>
          <w:tcPr>
            <w:tcW w:w="2268" w:type="dxa"/>
          </w:tcPr>
          <w:p w:rsidR="005A7617" w:rsidRPr="00A5115C" w:rsidRDefault="005A7617" w:rsidP="00C9383A">
            <w:pPr>
              <w:rPr>
                <w:lang w:val="ba-RU"/>
              </w:rPr>
            </w:pPr>
            <w:r w:rsidRPr="00A5115C">
              <w:rPr>
                <w:lang w:val="ba-RU"/>
              </w:rPr>
              <w:t>6</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5</w:t>
            </w:r>
          </w:p>
        </w:tc>
        <w:tc>
          <w:tcPr>
            <w:tcW w:w="7686" w:type="dxa"/>
          </w:tcPr>
          <w:p w:rsidR="005A7617" w:rsidRPr="00A5115C" w:rsidRDefault="005A7617" w:rsidP="00C9383A">
            <w:pPr>
              <w:rPr>
                <w:lang w:val="ba-RU"/>
              </w:rPr>
            </w:pPr>
            <w:r w:rsidRPr="00A5115C">
              <w:rPr>
                <w:lang w:val="ba-RU"/>
              </w:rPr>
              <w:t>Әкиәт. Алтын башаҡтар. Текст.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6</w:t>
            </w:r>
          </w:p>
        </w:tc>
        <w:tc>
          <w:tcPr>
            <w:tcW w:w="7686" w:type="dxa"/>
          </w:tcPr>
          <w:p w:rsidR="005A7617" w:rsidRPr="00A5115C" w:rsidRDefault="005A7617" w:rsidP="00C9383A">
            <w:pPr>
              <w:rPr>
                <w:lang w:val="ba-RU"/>
              </w:rPr>
            </w:pPr>
            <w:r w:rsidRPr="00A5115C">
              <w:rPr>
                <w:lang w:val="ba-RU"/>
              </w:rPr>
              <w:t xml:space="preserve"> Көҙ уртаһы. Текст.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7</w:t>
            </w:r>
          </w:p>
        </w:tc>
        <w:tc>
          <w:tcPr>
            <w:tcW w:w="7686" w:type="dxa"/>
          </w:tcPr>
          <w:p w:rsidR="005A7617" w:rsidRPr="00A5115C" w:rsidRDefault="005A7617" w:rsidP="00C9383A">
            <w:pPr>
              <w:rPr>
                <w:lang w:val="ba-RU"/>
              </w:rPr>
            </w:pPr>
            <w:r w:rsidRPr="00A5115C">
              <w:rPr>
                <w:lang w:val="ba-RU"/>
              </w:rPr>
              <w:t>Контроль диктант.</w:t>
            </w:r>
            <w:r w:rsidRPr="00A5115C">
              <w:rPr>
                <w:color w:val="000000"/>
                <w:shd w:val="clear" w:color="auto" w:fill="F5F5F5"/>
                <w:lang w:val="ba-RU"/>
              </w:rPr>
              <w:t xml:space="preserve"> “Янғантау”.</w:t>
            </w:r>
            <w:r w:rsidRPr="00A5115C">
              <w:rPr>
                <w:lang w:val="ba-RU"/>
              </w:rPr>
              <w:t xml:space="preserve">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8</w:t>
            </w:r>
          </w:p>
        </w:tc>
        <w:tc>
          <w:tcPr>
            <w:tcW w:w="7686" w:type="dxa"/>
          </w:tcPr>
          <w:p w:rsidR="005A7617" w:rsidRPr="00A5115C" w:rsidRDefault="005A7617" w:rsidP="00C9383A">
            <w:pPr>
              <w:rPr>
                <w:lang w:val="ba-RU"/>
              </w:rPr>
            </w:pPr>
            <w:r w:rsidRPr="00A5115C">
              <w:rPr>
                <w:lang w:val="ba-RU"/>
              </w:rPr>
              <w:t xml:space="preserve"> Хаталар өҫтөндә эш. Т. Йосопов . Икмәк иҫе.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9</w:t>
            </w:r>
          </w:p>
        </w:tc>
        <w:tc>
          <w:tcPr>
            <w:tcW w:w="7686" w:type="dxa"/>
          </w:tcPr>
          <w:p w:rsidR="005A7617" w:rsidRPr="00A5115C" w:rsidRDefault="005A7617" w:rsidP="00C9383A">
            <w:pPr>
              <w:rPr>
                <w:lang w:val="ba-RU"/>
              </w:rPr>
            </w:pPr>
            <w:r w:rsidRPr="00A5115C">
              <w:rPr>
                <w:lang w:val="ba-RU"/>
              </w:rPr>
              <w:t>Н. Мусин.  Тәбиғәтте һаҡлау.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10</w:t>
            </w:r>
          </w:p>
        </w:tc>
        <w:tc>
          <w:tcPr>
            <w:tcW w:w="7686" w:type="dxa"/>
          </w:tcPr>
          <w:p w:rsidR="005A7617" w:rsidRPr="00A5115C" w:rsidRDefault="005A7617" w:rsidP="00C9383A">
            <w:pPr>
              <w:rPr>
                <w:lang w:val="ba-RU"/>
              </w:rPr>
            </w:pPr>
            <w:r w:rsidRPr="00A5115C">
              <w:rPr>
                <w:lang w:val="ba-RU"/>
              </w:rPr>
              <w:t>Бал ҡорто. Б.газетаһынан. Һөйләмдә һүҙҙәр тәртибе.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10-сы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b/>
                <w:lang w:val="ba-RU"/>
              </w:rPr>
              <w:t xml:space="preserve">                    </w:t>
            </w:r>
            <w:r>
              <w:rPr>
                <w:b/>
                <w:lang w:val="ba-RU"/>
              </w:rPr>
              <w:t xml:space="preserve">        </w:t>
            </w:r>
            <w:r w:rsidRPr="00A5115C">
              <w:rPr>
                <w:b/>
                <w:lang w:val="ba-RU"/>
              </w:rPr>
              <w:t>Башҡортостан  буйлап  сәйәхәт.</w:t>
            </w:r>
          </w:p>
        </w:tc>
        <w:tc>
          <w:tcPr>
            <w:tcW w:w="2268" w:type="dxa"/>
          </w:tcPr>
          <w:p w:rsidR="005A7617" w:rsidRPr="00A5115C" w:rsidRDefault="005A7617" w:rsidP="00C9383A">
            <w:pPr>
              <w:rPr>
                <w:lang w:val="ba-RU"/>
              </w:rPr>
            </w:pPr>
            <w:r w:rsidRPr="00A5115C">
              <w:rPr>
                <w:lang w:val="ba-RU"/>
              </w:rPr>
              <w:t>5</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11</w:t>
            </w:r>
          </w:p>
        </w:tc>
        <w:tc>
          <w:tcPr>
            <w:tcW w:w="7686" w:type="dxa"/>
          </w:tcPr>
          <w:p w:rsidR="005A7617" w:rsidRPr="00A5115C" w:rsidRDefault="005A7617" w:rsidP="00C9383A">
            <w:pPr>
              <w:rPr>
                <w:lang w:val="ba-RU"/>
              </w:rPr>
            </w:pPr>
            <w:r w:rsidRPr="00A5115C">
              <w:rPr>
                <w:lang w:val="ba-RU"/>
              </w:rPr>
              <w:t xml:space="preserve"> М. Кәрим. Башҡортостан. Һөйләмдә һүҙҙәр тәртибе.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12</w:t>
            </w:r>
          </w:p>
        </w:tc>
        <w:tc>
          <w:tcPr>
            <w:tcW w:w="7686" w:type="dxa"/>
          </w:tcPr>
          <w:p w:rsidR="005A7617" w:rsidRPr="00A5115C" w:rsidRDefault="005A7617" w:rsidP="00C9383A">
            <w:pPr>
              <w:rPr>
                <w:lang w:val="ba-RU"/>
              </w:rPr>
            </w:pPr>
            <w:r w:rsidRPr="00A5115C">
              <w:rPr>
                <w:lang w:val="ba-RU"/>
              </w:rPr>
              <w:t xml:space="preserve"> Башҡорт халыҡ йыры.  Урал. Яңғыҙлыҡ һәм уртаҡлыҡ исемдәр.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13</w:t>
            </w:r>
          </w:p>
        </w:tc>
        <w:tc>
          <w:tcPr>
            <w:tcW w:w="7686" w:type="dxa"/>
          </w:tcPr>
          <w:p w:rsidR="005A7617" w:rsidRPr="00A5115C" w:rsidRDefault="005A7617" w:rsidP="00C9383A">
            <w:pPr>
              <w:rPr>
                <w:lang w:val="ba-RU"/>
              </w:rPr>
            </w:pPr>
            <w:r w:rsidRPr="00A5115C">
              <w:rPr>
                <w:lang w:val="ba-RU"/>
              </w:rPr>
              <w:t xml:space="preserve"> Р. Ғарипов. Урал йөрәге. Яңғыҙлыҡ һәм уртаҡлыҡ исемдәр.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14</w:t>
            </w:r>
          </w:p>
        </w:tc>
        <w:tc>
          <w:tcPr>
            <w:tcW w:w="7686" w:type="dxa"/>
          </w:tcPr>
          <w:p w:rsidR="005A7617" w:rsidRPr="00A5115C" w:rsidRDefault="005A7617" w:rsidP="00C9383A">
            <w:pPr>
              <w:rPr>
                <w:lang w:val="ba-RU"/>
              </w:rPr>
            </w:pPr>
            <w:r w:rsidRPr="00A5115C">
              <w:rPr>
                <w:lang w:val="ba-RU"/>
              </w:rPr>
              <w:t>Контроль диктант. “Һаулыҡ”.</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15</w:t>
            </w:r>
          </w:p>
        </w:tc>
        <w:tc>
          <w:tcPr>
            <w:tcW w:w="7686" w:type="dxa"/>
          </w:tcPr>
          <w:p w:rsidR="005A7617" w:rsidRPr="00A5115C" w:rsidRDefault="005A7617" w:rsidP="00C9383A">
            <w:pPr>
              <w:rPr>
                <w:lang w:val="ba-RU"/>
              </w:rPr>
            </w:pPr>
            <w:r w:rsidRPr="00A5115C">
              <w:rPr>
                <w:lang w:val="ba-RU"/>
              </w:rPr>
              <w:t xml:space="preserve">  Арҡайым. Һөйләм.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15-се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Pr>
                <w:lang w:val="ba-RU"/>
              </w:rPr>
              <w:t xml:space="preserve">               </w:t>
            </w:r>
            <w:r w:rsidRPr="00A5115C">
              <w:rPr>
                <w:lang w:val="ba-RU"/>
              </w:rPr>
              <w:t xml:space="preserve">   </w:t>
            </w:r>
            <w:r>
              <w:rPr>
                <w:lang w:val="ba-RU"/>
              </w:rPr>
              <w:t xml:space="preserve">         </w:t>
            </w:r>
            <w:r w:rsidRPr="00A5115C">
              <w:rPr>
                <w:b/>
                <w:lang w:val="ba-RU"/>
              </w:rPr>
              <w:t>Спорт. Спорт  кәрәк яраҡтары.</w:t>
            </w:r>
          </w:p>
        </w:tc>
        <w:tc>
          <w:tcPr>
            <w:tcW w:w="2268" w:type="dxa"/>
          </w:tcPr>
          <w:p w:rsidR="005A7617" w:rsidRPr="00A5115C" w:rsidRDefault="005A7617" w:rsidP="00C9383A">
            <w:pPr>
              <w:rPr>
                <w:lang w:val="ba-RU"/>
              </w:rPr>
            </w:pPr>
            <w:r w:rsidRPr="00A5115C">
              <w:rPr>
                <w:lang w:val="ba-RU"/>
              </w:rPr>
              <w:t>5</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16</w:t>
            </w:r>
          </w:p>
        </w:tc>
        <w:tc>
          <w:tcPr>
            <w:tcW w:w="7686" w:type="dxa"/>
          </w:tcPr>
          <w:p w:rsidR="005A7617" w:rsidRPr="00A5115C" w:rsidRDefault="005A7617" w:rsidP="00C9383A">
            <w:pPr>
              <w:rPr>
                <w:lang w:val="ba-RU"/>
              </w:rPr>
            </w:pPr>
            <w:r w:rsidRPr="00A5115C">
              <w:rPr>
                <w:lang w:val="ba-RU"/>
              </w:rPr>
              <w:t>Беҙҙең ғаилә –ярышта.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17</w:t>
            </w:r>
          </w:p>
        </w:tc>
        <w:tc>
          <w:tcPr>
            <w:tcW w:w="7686" w:type="dxa"/>
          </w:tcPr>
          <w:p w:rsidR="005A7617" w:rsidRPr="00A5115C" w:rsidRDefault="005A7617" w:rsidP="00C9383A">
            <w:pPr>
              <w:rPr>
                <w:lang w:val="ba-RU"/>
              </w:rPr>
            </w:pPr>
            <w:r w:rsidRPr="00A5115C">
              <w:rPr>
                <w:lang w:val="ba-RU"/>
              </w:rPr>
              <w:t xml:space="preserve">  Н. Иҙелбаев.  Беҙҙең катокта.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18</w:t>
            </w:r>
          </w:p>
        </w:tc>
        <w:tc>
          <w:tcPr>
            <w:tcW w:w="7686" w:type="dxa"/>
          </w:tcPr>
          <w:p w:rsidR="005A7617" w:rsidRPr="00A5115C" w:rsidRDefault="005A7617" w:rsidP="00C9383A">
            <w:pPr>
              <w:rPr>
                <w:lang w:val="ba-RU"/>
              </w:rPr>
            </w:pPr>
            <w:r w:rsidRPr="00A5115C">
              <w:rPr>
                <w:lang w:val="ba-RU"/>
              </w:rPr>
              <w:t xml:space="preserve"> Т. Ү.  Т. Яблонскаяның ”Иртә” картинаһы буйынса  инша.</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19</w:t>
            </w:r>
          </w:p>
        </w:tc>
        <w:tc>
          <w:tcPr>
            <w:tcW w:w="7686" w:type="dxa"/>
          </w:tcPr>
          <w:p w:rsidR="005A7617" w:rsidRPr="00A5115C" w:rsidRDefault="005A7617" w:rsidP="00C9383A">
            <w:pPr>
              <w:rPr>
                <w:lang w:val="ba-RU"/>
              </w:rPr>
            </w:pPr>
            <w:r w:rsidRPr="00A5115C">
              <w:rPr>
                <w:lang w:val="ba-RU"/>
              </w:rPr>
              <w:t xml:space="preserve"> Милли уйындар. Һөйләмдә һүҙҙәр тәртибе.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19-сы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lang w:val="ba-RU"/>
              </w:rPr>
              <w:t xml:space="preserve">                               </w:t>
            </w:r>
            <w:r w:rsidRPr="00A5115C">
              <w:rPr>
                <w:b/>
                <w:lang w:val="ba-RU"/>
              </w:rPr>
              <w:t>Мин һәм беҙҙең ғаилә.</w:t>
            </w:r>
          </w:p>
        </w:tc>
        <w:tc>
          <w:tcPr>
            <w:tcW w:w="2268" w:type="dxa"/>
          </w:tcPr>
          <w:p w:rsidR="005A7617" w:rsidRPr="00A5115C" w:rsidRDefault="005A7617" w:rsidP="00C9383A">
            <w:pPr>
              <w:rPr>
                <w:lang w:val="ba-RU"/>
              </w:rPr>
            </w:pPr>
            <w:r>
              <w:rPr>
                <w:lang w:val="ba-RU"/>
              </w:rPr>
              <w:t>5</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20</w:t>
            </w:r>
          </w:p>
        </w:tc>
        <w:tc>
          <w:tcPr>
            <w:tcW w:w="7686" w:type="dxa"/>
          </w:tcPr>
          <w:p w:rsidR="005A7617" w:rsidRPr="00A5115C" w:rsidRDefault="005A7617" w:rsidP="00C9383A">
            <w:pPr>
              <w:rPr>
                <w:lang w:val="ba-RU"/>
              </w:rPr>
            </w:pPr>
            <w:r w:rsidRPr="00A5115C">
              <w:rPr>
                <w:lang w:val="ba-RU"/>
              </w:rPr>
              <w:t xml:space="preserve">  К. Шафиҡова.Әсәй күҙҙәре.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20-се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lastRenderedPageBreak/>
              <w:t>21</w:t>
            </w:r>
          </w:p>
        </w:tc>
        <w:tc>
          <w:tcPr>
            <w:tcW w:w="7686" w:type="dxa"/>
          </w:tcPr>
          <w:p w:rsidR="005A7617" w:rsidRPr="00A5115C" w:rsidRDefault="005A7617" w:rsidP="00C9383A">
            <w:pPr>
              <w:rPr>
                <w:lang w:val="ba-RU"/>
              </w:rPr>
            </w:pPr>
            <w:r w:rsidRPr="00A5115C">
              <w:rPr>
                <w:lang w:val="ba-RU"/>
              </w:rPr>
              <w:t>Шәжәрә.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22</w:t>
            </w:r>
          </w:p>
        </w:tc>
        <w:tc>
          <w:tcPr>
            <w:tcW w:w="7686" w:type="dxa"/>
          </w:tcPr>
          <w:p w:rsidR="005A7617" w:rsidRPr="00A5115C" w:rsidRDefault="005A7617" w:rsidP="00C9383A">
            <w:pPr>
              <w:rPr>
                <w:lang w:val="ba-RU"/>
              </w:rPr>
            </w:pPr>
            <w:r w:rsidRPr="00A5115C">
              <w:rPr>
                <w:lang w:val="ba-RU"/>
              </w:rPr>
              <w:t>С. Әлибай.  Матур көн. Һөйләм.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23</w:t>
            </w:r>
          </w:p>
        </w:tc>
        <w:tc>
          <w:tcPr>
            <w:tcW w:w="7686" w:type="dxa"/>
          </w:tcPr>
          <w:p w:rsidR="005A7617" w:rsidRPr="00A5115C" w:rsidRDefault="005A7617" w:rsidP="00C9383A">
            <w:pPr>
              <w:rPr>
                <w:lang w:val="ba-RU"/>
              </w:rPr>
            </w:pPr>
            <w:r w:rsidRPr="00A5115C">
              <w:rPr>
                <w:lang w:val="ba-RU"/>
              </w:rPr>
              <w:t>Контроль диктант. Ағиҙел.</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24</w:t>
            </w:r>
          </w:p>
        </w:tc>
        <w:tc>
          <w:tcPr>
            <w:tcW w:w="7686" w:type="dxa"/>
          </w:tcPr>
          <w:p w:rsidR="005A7617" w:rsidRPr="00A5115C" w:rsidRDefault="005A7617" w:rsidP="00C9383A">
            <w:pPr>
              <w:rPr>
                <w:lang w:val="ba-RU"/>
              </w:rPr>
            </w:pPr>
            <w:r w:rsidRPr="00A5115C">
              <w:rPr>
                <w:lang w:val="ba-RU"/>
              </w:rPr>
              <w:t xml:space="preserve"> Ф. Рәхимғолов. Беҙҙең әсәй. Теркәүестәр.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24-се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lang w:val="ba-RU"/>
              </w:rPr>
              <w:t xml:space="preserve">           </w:t>
            </w:r>
            <w:r>
              <w:rPr>
                <w:lang w:val="ba-RU"/>
              </w:rPr>
              <w:t xml:space="preserve">                  </w:t>
            </w:r>
            <w:r w:rsidRPr="00A5115C">
              <w:rPr>
                <w:lang w:val="ba-RU"/>
              </w:rPr>
              <w:t xml:space="preserve">  </w:t>
            </w:r>
            <w:r w:rsidRPr="00A5115C">
              <w:rPr>
                <w:b/>
                <w:lang w:val="ba-RU"/>
              </w:rPr>
              <w:t>Сәнғәт  оҫталары.</w:t>
            </w:r>
          </w:p>
        </w:tc>
        <w:tc>
          <w:tcPr>
            <w:tcW w:w="2268" w:type="dxa"/>
          </w:tcPr>
          <w:p w:rsidR="005A7617" w:rsidRPr="00A5115C" w:rsidRDefault="005A7617" w:rsidP="00C9383A">
            <w:pPr>
              <w:rPr>
                <w:lang w:val="ba-RU"/>
              </w:rPr>
            </w:pPr>
            <w:r>
              <w:rPr>
                <w:lang w:val="ba-RU"/>
              </w:rPr>
              <w:t>3</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25</w:t>
            </w:r>
          </w:p>
        </w:tc>
        <w:tc>
          <w:tcPr>
            <w:tcW w:w="7686" w:type="dxa"/>
          </w:tcPr>
          <w:p w:rsidR="005A7617" w:rsidRPr="00A5115C" w:rsidRDefault="005A7617" w:rsidP="00C9383A">
            <w:pPr>
              <w:rPr>
                <w:lang w:val="ba-RU"/>
              </w:rPr>
            </w:pPr>
            <w:r w:rsidRPr="00A5115C">
              <w:rPr>
                <w:lang w:val="ba-RU"/>
              </w:rPr>
              <w:t xml:space="preserve"> Х. Әхмәтов. Тыуған ауылым. Теркәүестәр.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26</w:t>
            </w:r>
          </w:p>
        </w:tc>
        <w:tc>
          <w:tcPr>
            <w:tcW w:w="7686" w:type="dxa"/>
          </w:tcPr>
          <w:p w:rsidR="005A7617" w:rsidRPr="00A5115C" w:rsidRDefault="005A7617" w:rsidP="00C9383A">
            <w:pPr>
              <w:rPr>
                <w:lang w:val="ba-RU"/>
              </w:rPr>
            </w:pPr>
            <w:r w:rsidRPr="00A5115C">
              <w:rPr>
                <w:lang w:val="ba-RU"/>
              </w:rPr>
              <w:t xml:space="preserve"> Г. Галина. Ҡумыҙсы Роберт Заһретдинов. Һүҙбәйләнеш.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27</w:t>
            </w:r>
          </w:p>
        </w:tc>
        <w:tc>
          <w:tcPr>
            <w:tcW w:w="7686" w:type="dxa"/>
          </w:tcPr>
          <w:p w:rsidR="005A7617" w:rsidRPr="00A5115C" w:rsidRDefault="005A7617" w:rsidP="00C9383A">
            <w:pPr>
              <w:rPr>
                <w:lang w:val="ba-RU"/>
              </w:rPr>
            </w:pPr>
            <w:r w:rsidRPr="00A5115C">
              <w:rPr>
                <w:lang w:val="ba-RU"/>
              </w:rPr>
              <w:t xml:space="preserve"> Мәшһүр бейеүсе Рәшиҙә Туйсина. Һүҙбәйләнеш.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27-се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b/>
                <w:lang w:val="ba-RU"/>
              </w:rPr>
              <w:t xml:space="preserve">                           Исемең матур, кемдәр ҡушҡан.</w:t>
            </w:r>
          </w:p>
        </w:tc>
        <w:tc>
          <w:tcPr>
            <w:tcW w:w="2268" w:type="dxa"/>
          </w:tcPr>
          <w:p w:rsidR="005A7617" w:rsidRPr="00A5115C" w:rsidRDefault="005A7617" w:rsidP="00C9383A">
            <w:pPr>
              <w:rPr>
                <w:lang w:val="ba-RU"/>
              </w:rPr>
            </w:pPr>
            <w:r>
              <w:rPr>
                <w:lang w:val="ba-RU"/>
              </w:rPr>
              <w:t>5</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28</w:t>
            </w:r>
          </w:p>
        </w:tc>
        <w:tc>
          <w:tcPr>
            <w:tcW w:w="7686" w:type="dxa"/>
          </w:tcPr>
          <w:p w:rsidR="005A7617" w:rsidRPr="00A5115C" w:rsidRDefault="005A7617" w:rsidP="00C9383A">
            <w:pPr>
              <w:rPr>
                <w:lang w:val="ba-RU"/>
              </w:rPr>
            </w:pPr>
            <w:r w:rsidRPr="00A5115C">
              <w:rPr>
                <w:lang w:val="ba-RU"/>
              </w:rPr>
              <w:t>Исемдәрҙә – ил тарихы.   Бәйләүестәр.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29</w:t>
            </w:r>
          </w:p>
        </w:tc>
        <w:tc>
          <w:tcPr>
            <w:tcW w:w="7686" w:type="dxa"/>
          </w:tcPr>
          <w:p w:rsidR="005A7617" w:rsidRPr="00A5115C" w:rsidRDefault="005A7617" w:rsidP="00C9383A">
            <w:pPr>
              <w:rPr>
                <w:lang w:val="ba-RU"/>
              </w:rPr>
            </w:pPr>
            <w:r w:rsidRPr="00A5115C">
              <w:rPr>
                <w:lang w:val="ba-RU"/>
              </w:rPr>
              <w:t xml:space="preserve"> Ҡан-ҡәрҙәш. Башҡорт  халыҡ әкиәте.  Киҫәксәләр.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30</w:t>
            </w:r>
          </w:p>
        </w:tc>
        <w:tc>
          <w:tcPr>
            <w:tcW w:w="7686" w:type="dxa"/>
          </w:tcPr>
          <w:p w:rsidR="005A7617" w:rsidRPr="00A5115C" w:rsidRDefault="005A7617" w:rsidP="00C9383A">
            <w:pPr>
              <w:rPr>
                <w:lang w:val="ba-RU"/>
              </w:rPr>
            </w:pPr>
            <w:r w:rsidRPr="00A5115C">
              <w:rPr>
                <w:lang w:val="ba-RU"/>
              </w:rPr>
              <w:t xml:space="preserve"> Контроль диктант.  ” Үҙе сәскә, ә үҙе сәғәт”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31</w:t>
            </w:r>
          </w:p>
        </w:tc>
        <w:tc>
          <w:tcPr>
            <w:tcW w:w="7686" w:type="dxa"/>
          </w:tcPr>
          <w:p w:rsidR="005A7617" w:rsidRPr="00A5115C" w:rsidRDefault="005A7617" w:rsidP="00C9383A">
            <w:pPr>
              <w:rPr>
                <w:lang w:val="ba-RU"/>
              </w:rPr>
            </w:pPr>
            <w:r w:rsidRPr="00A5115C">
              <w:rPr>
                <w:lang w:val="ba-RU"/>
              </w:rPr>
              <w:t xml:space="preserve"> Ф. Туғыҙбаева . Тайыштабан ниңә уйнарға сыҡманы?! Киҫәксәләр.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32</w:t>
            </w:r>
          </w:p>
        </w:tc>
        <w:tc>
          <w:tcPr>
            <w:tcW w:w="7686" w:type="dxa"/>
          </w:tcPr>
          <w:p w:rsidR="005A7617" w:rsidRPr="00A5115C" w:rsidRDefault="005A7617" w:rsidP="00C9383A">
            <w:pPr>
              <w:rPr>
                <w:lang w:val="ba-RU"/>
              </w:rPr>
            </w:pPr>
            <w:r w:rsidRPr="00A5115C">
              <w:rPr>
                <w:lang w:val="ba-RU"/>
              </w:rPr>
              <w:t>Г. Юнысова . Умырзая.  Мөнәсәбәт һүҙҙәр.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32-се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b/>
                <w:lang w:val="ba-RU"/>
              </w:rPr>
              <w:t xml:space="preserve">            </w:t>
            </w:r>
            <w:r>
              <w:rPr>
                <w:b/>
                <w:lang w:val="ba-RU"/>
              </w:rPr>
              <w:t xml:space="preserve">                       </w:t>
            </w:r>
            <w:r w:rsidRPr="00A5115C">
              <w:rPr>
                <w:b/>
                <w:lang w:val="ba-RU"/>
              </w:rPr>
              <w:t xml:space="preserve">  Йәмле йәй.</w:t>
            </w:r>
          </w:p>
        </w:tc>
        <w:tc>
          <w:tcPr>
            <w:tcW w:w="2268" w:type="dxa"/>
          </w:tcPr>
          <w:p w:rsidR="005A7617" w:rsidRPr="00A5115C" w:rsidRDefault="005A7617" w:rsidP="00C9383A">
            <w:pPr>
              <w:rPr>
                <w:lang w:val="ba-RU"/>
              </w:rPr>
            </w:pPr>
            <w:r>
              <w:rPr>
                <w:lang w:val="ba-RU"/>
              </w:rPr>
              <w:t>2</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33</w:t>
            </w:r>
          </w:p>
        </w:tc>
        <w:tc>
          <w:tcPr>
            <w:tcW w:w="7686" w:type="dxa"/>
          </w:tcPr>
          <w:p w:rsidR="005A7617" w:rsidRPr="00A5115C" w:rsidRDefault="005A7617" w:rsidP="00C9383A">
            <w:pPr>
              <w:rPr>
                <w:lang w:val="ba-RU"/>
              </w:rPr>
            </w:pPr>
            <w:r w:rsidRPr="00A5115C">
              <w:rPr>
                <w:lang w:val="ba-RU"/>
              </w:rPr>
              <w:t>З.Ҡотлогилдина. Йәй.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34</w:t>
            </w:r>
          </w:p>
        </w:tc>
        <w:tc>
          <w:tcPr>
            <w:tcW w:w="7686" w:type="dxa"/>
          </w:tcPr>
          <w:p w:rsidR="005A7617" w:rsidRPr="00A5115C" w:rsidRDefault="005A7617" w:rsidP="00C9383A">
            <w:pPr>
              <w:rPr>
                <w:lang w:val="ba-RU"/>
              </w:rPr>
            </w:pPr>
            <w:r w:rsidRPr="00A5115C">
              <w:rPr>
                <w:lang w:val="ba-RU"/>
              </w:rPr>
              <w:t xml:space="preserve"> Н. Ҡотдосов. Ҡырмыҫҡалар. Үткәндәрҙе ҡабатлау.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34-се аҙна</w:t>
            </w:r>
          </w:p>
        </w:tc>
        <w:tc>
          <w:tcPr>
            <w:tcW w:w="1984" w:type="dxa"/>
          </w:tcPr>
          <w:p w:rsidR="005A7617" w:rsidRPr="00A5115C" w:rsidRDefault="005A7617" w:rsidP="00C9383A">
            <w:pPr>
              <w:rPr>
                <w:lang w:val="ba-RU"/>
              </w:rPr>
            </w:pPr>
          </w:p>
        </w:tc>
      </w:tr>
    </w:tbl>
    <w:p w:rsidR="005A7617" w:rsidRPr="00A5115C" w:rsidRDefault="005A7617" w:rsidP="005A7617">
      <w:pPr>
        <w:rPr>
          <w:lang w:val="ba-RU"/>
        </w:rPr>
      </w:pPr>
    </w:p>
    <w:p w:rsidR="005A7617" w:rsidRPr="00A5115C"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Pr="00A5115C" w:rsidRDefault="005A7617" w:rsidP="005A7617">
      <w:pPr>
        <w:rPr>
          <w:lang w:val="ba-RU"/>
        </w:rPr>
      </w:pPr>
    </w:p>
    <w:p w:rsidR="005A7617" w:rsidRPr="00A5115C" w:rsidRDefault="005A7617" w:rsidP="005A7617">
      <w:pPr>
        <w:jc w:val="center"/>
        <w:rPr>
          <w:b/>
          <w:lang w:val="ba-RU"/>
        </w:rPr>
      </w:pPr>
      <w:r w:rsidRPr="00A5115C">
        <w:rPr>
          <w:b/>
          <w:lang w:val="ba-RU"/>
        </w:rPr>
        <w:t>9-сы класс өсөн “Башҡорт теле” предметы буйынса календарь- тематик планлаштырыу. Дәреслек авторҙары: Ғәбитова З. М. Усманова М. Ғ. Өфө, Китап, 2020</w:t>
      </w:r>
    </w:p>
    <w:tbl>
      <w:tblPr>
        <w:tblStyle w:val="aa"/>
        <w:tblW w:w="0" w:type="auto"/>
        <w:tblLook w:val="04A0" w:firstRow="1" w:lastRow="0" w:firstColumn="1" w:lastColumn="0" w:noHBand="0" w:noVBand="1"/>
      </w:tblPr>
      <w:tblGrid>
        <w:gridCol w:w="560"/>
        <w:gridCol w:w="7430"/>
        <w:gridCol w:w="2218"/>
        <w:gridCol w:w="2352"/>
        <w:gridCol w:w="1942"/>
      </w:tblGrid>
      <w:tr w:rsidR="005A7617" w:rsidRPr="00A5115C" w:rsidTr="00C9383A">
        <w:tc>
          <w:tcPr>
            <w:tcW w:w="531" w:type="dxa"/>
            <w:vMerge w:val="restart"/>
          </w:tcPr>
          <w:p w:rsidR="005A7617" w:rsidRPr="00A5115C" w:rsidRDefault="005A7617" w:rsidP="00C9383A">
            <w:pPr>
              <w:jc w:val="center"/>
              <w:rPr>
                <w:b/>
              </w:rPr>
            </w:pPr>
            <w:r w:rsidRPr="00A5115C">
              <w:rPr>
                <w:b/>
              </w:rPr>
              <w:t>№</w:t>
            </w:r>
          </w:p>
          <w:p w:rsidR="005A7617" w:rsidRPr="00A5115C" w:rsidRDefault="005A7617" w:rsidP="00C9383A">
            <w:pPr>
              <w:jc w:val="center"/>
              <w:rPr>
                <w:b/>
              </w:rPr>
            </w:pPr>
            <w:r w:rsidRPr="00A5115C">
              <w:rPr>
                <w:b/>
              </w:rPr>
              <w:t>п\п</w:t>
            </w:r>
          </w:p>
        </w:tc>
        <w:tc>
          <w:tcPr>
            <w:tcW w:w="7686" w:type="dxa"/>
            <w:vMerge w:val="restart"/>
          </w:tcPr>
          <w:p w:rsidR="005A7617" w:rsidRPr="00A5115C" w:rsidRDefault="005A7617" w:rsidP="00C9383A">
            <w:pPr>
              <w:jc w:val="center"/>
              <w:rPr>
                <w:b/>
                <w:lang w:val="ba-RU"/>
              </w:rPr>
            </w:pPr>
            <w:r w:rsidRPr="00A5115C">
              <w:rPr>
                <w:b/>
                <w:lang w:val="ba-RU"/>
              </w:rPr>
              <w:t>Уҡыу курсының бүлеге, темалары</w:t>
            </w:r>
          </w:p>
        </w:tc>
        <w:tc>
          <w:tcPr>
            <w:tcW w:w="2268" w:type="dxa"/>
            <w:vMerge w:val="restart"/>
          </w:tcPr>
          <w:p w:rsidR="005A7617" w:rsidRPr="00A5115C" w:rsidRDefault="005A7617" w:rsidP="00C9383A">
            <w:pPr>
              <w:jc w:val="center"/>
              <w:rPr>
                <w:b/>
                <w:lang w:val="ba-RU"/>
              </w:rPr>
            </w:pPr>
            <w:r w:rsidRPr="00A5115C">
              <w:rPr>
                <w:b/>
                <w:lang w:val="ba-RU"/>
              </w:rPr>
              <w:t>Сәғәттәр һаны</w:t>
            </w:r>
          </w:p>
        </w:tc>
        <w:tc>
          <w:tcPr>
            <w:tcW w:w="4394" w:type="dxa"/>
            <w:gridSpan w:val="2"/>
          </w:tcPr>
          <w:p w:rsidR="005A7617" w:rsidRPr="00A5115C" w:rsidRDefault="005A7617" w:rsidP="00C9383A">
            <w:pPr>
              <w:jc w:val="center"/>
              <w:rPr>
                <w:b/>
                <w:lang w:val="ba-RU"/>
              </w:rPr>
            </w:pPr>
            <w:r w:rsidRPr="00A5115C">
              <w:rPr>
                <w:b/>
                <w:lang w:val="ba-RU"/>
              </w:rPr>
              <w:t>Үткәрелеү ваҡыты</w:t>
            </w:r>
          </w:p>
        </w:tc>
      </w:tr>
      <w:tr w:rsidR="005A7617" w:rsidRPr="00A5115C" w:rsidTr="00C9383A">
        <w:tc>
          <w:tcPr>
            <w:tcW w:w="531" w:type="dxa"/>
            <w:vMerge/>
          </w:tcPr>
          <w:p w:rsidR="005A7617" w:rsidRPr="00A5115C" w:rsidRDefault="005A7617" w:rsidP="00C9383A">
            <w:pPr>
              <w:jc w:val="center"/>
              <w:rPr>
                <w:b/>
                <w:lang w:val="ba-RU"/>
              </w:rPr>
            </w:pPr>
          </w:p>
        </w:tc>
        <w:tc>
          <w:tcPr>
            <w:tcW w:w="7686" w:type="dxa"/>
            <w:vMerge/>
          </w:tcPr>
          <w:p w:rsidR="005A7617" w:rsidRPr="00A5115C" w:rsidRDefault="005A7617" w:rsidP="00C9383A">
            <w:pPr>
              <w:jc w:val="center"/>
              <w:rPr>
                <w:b/>
                <w:lang w:val="ba-RU"/>
              </w:rPr>
            </w:pPr>
          </w:p>
        </w:tc>
        <w:tc>
          <w:tcPr>
            <w:tcW w:w="2268" w:type="dxa"/>
            <w:vMerge/>
          </w:tcPr>
          <w:p w:rsidR="005A7617" w:rsidRPr="00A5115C" w:rsidRDefault="005A7617" w:rsidP="00C9383A">
            <w:pPr>
              <w:jc w:val="center"/>
              <w:rPr>
                <w:b/>
                <w:lang w:val="ba-RU"/>
              </w:rPr>
            </w:pPr>
          </w:p>
        </w:tc>
        <w:tc>
          <w:tcPr>
            <w:tcW w:w="2410" w:type="dxa"/>
          </w:tcPr>
          <w:p w:rsidR="005A7617" w:rsidRPr="00A5115C" w:rsidRDefault="005A7617" w:rsidP="00C9383A">
            <w:pPr>
              <w:jc w:val="center"/>
              <w:rPr>
                <w:b/>
                <w:lang w:val="ba-RU"/>
              </w:rPr>
            </w:pPr>
            <w:r w:rsidRPr="00A5115C">
              <w:rPr>
                <w:b/>
                <w:lang w:val="ba-RU"/>
              </w:rPr>
              <w:t>План буйынса</w:t>
            </w:r>
          </w:p>
        </w:tc>
        <w:tc>
          <w:tcPr>
            <w:tcW w:w="1984" w:type="dxa"/>
          </w:tcPr>
          <w:p w:rsidR="005A7617" w:rsidRPr="00A5115C" w:rsidRDefault="005A7617" w:rsidP="00C9383A">
            <w:pPr>
              <w:jc w:val="center"/>
              <w:rPr>
                <w:b/>
                <w:lang w:val="ba-RU"/>
              </w:rPr>
            </w:pPr>
            <w:r w:rsidRPr="00A5115C">
              <w:rPr>
                <w:b/>
                <w:lang w:val="ba-RU"/>
              </w:rPr>
              <w:t>Фактик</w:t>
            </w:r>
          </w:p>
        </w:tc>
      </w:tr>
      <w:tr w:rsidR="005A7617" w:rsidRPr="00A5115C" w:rsidTr="00C9383A">
        <w:trPr>
          <w:trHeight w:val="318"/>
        </w:trPr>
        <w:tc>
          <w:tcPr>
            <w:tcW w:w="8217" w:type="dxa"/>
            <w:gridSpan w:val="2"/>
          </w:tcPr>
          <w:p w:rsidR="005A7617" w:rsidRPr="0032495A" w:rsidRDefault="005A7617" w:rsidP="00C9383A">
            <w:pPr>
              <w:rPr>
                <w:b/>
                <w:lang w:val="ba-RU"/>
              </w:rPr>
            </w:pPr>
            <w:r w:rsidRPr="00A5115C">
              <w:rPr>
                <w:b/>
                <w:lang w:val="ba-RU"/>
              </w:rPr>
              <w:lastRenderedPageBreak/>
              <w:t xml:space="preserve">                                              Һаумы, мәктәп.</w:t>
            </w:r>
          </w:p>
        </w:tc>
        <w:tc>
          <w:tcPr>
            <w:tcW w:w="2268" w:type="dxa"/>
          </w:tcPr>
          <w:p w:rsidR="005A7617" w:rsidRPr="00A5115C" w:rsidRDefault="005A7617" w:rsidP="00C9383A">
            <w:pPr>
              <w:rPr>
                <w:lang w:val="ba-RU"/>
              </w:rPr>
            </w:pPr>
          </w:p>
          <w:p w:rsidR="005A7617" w:rsidRPr="00A5115C" w:rsidRDefault="005A7617" w:rsidP="00C9383A">
            <w:pPr>
              <w:rPr>
                <w:lang w:val="ba-RU"/>
              </w:rPr>
            </w:pPr>
            <w:r w:rsidRPr="00A5115C">
              <w:rPr>
                <w:lang w:val="ba-RU"/>
              </w:rPr>
              <w:t>3</w:t>
            </w:r>
          </w:p>
        </w:tc>
        <w:tc>
          <w:tcPr>
            <w:tcW w:w="4394" w:type="dxa"/>
            <w:gridSpan w:val="2"/>
          </w:tcPr>
          <w:p w:rsidR="005A7617" w:rsidRPr="00A5115C" w:rsidRDefault="005A7617" w:rsidP="00C9383A">
            <w:pPr>
              <w:rPr>
                <w:lang w:val="ba-RU"/>
              </w:rPr>
            </w:pPr>
          </w:p>
        </w:tc>
      </w:tr>
      <w:tr w:rsidR="005A7617" w:rsidRPr="00A5115C" w:rsidTr="00C9383A">
        <w:trPr>
          <w:trHeight w:val="485"/>
        </w:trPr>
        <w:tc>
          <w:tcPr>
            <w:tcW w:w="531" w:type="dxa"/>
          </w:tcPr>
          <w:p w:rsidR="005A7617" w:rsidRPr="00A5115C" w:rsidRDefault="005A7617" w:rsidP="00C9383A">
            <w:pPr>
              <w:rPr>
                <w:lang w:val="ba-RU"/>
              </w:rPr>
            </w:pPr>
            <w:r w:rsidRPr="00A5115C">
              <w:rPr>
                <w:lang w:val="ba-RU"/>
              </w:rPr>
              <w:t>1</w:t>
            </w:r>
          </w:p>
          <w:p w:rsidR="005A7617" w:rsidRPr="00A5115C" w:rsidRDefault="005A7617" w:rsidP="00C9383A">
            <w:pPr>
              <w:rPr>
                <w:lang w:val="ba-RU"/>
              </w:rPr>
            </w:pPr>
          </w:p>
        </w:tc>
        <w:tc>
          <w:tcPr>
            <w:tcW w:w="7686" w:type="dxa"/>
          </w:tcPr>
          <w:p w:rsidR="005A7617" w:rsidRPr="00A5115C" w:rsidRDefault="005A7617" w:rsidP="00C9383A">
            <w:pPr>
              <w:rPr>
                <w:lang w:val="ba-RU"/>
              </w:rPr>
            </w:pPr>
            <w:r w:rsidRPr="00A5115C">
              <w:rPr>
                <w:lang w:val="ba-RU"/>
              </w:rPr>
              <w:t xml:space="preserve"> А. Игебаев.  Тоғро дуҫтым, йор юлдашым. Башҡорт теленең алфавиты.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w:t>
            </w:r>
          </w:p>
        </w:tc>
        <w:tc>
          <w:tcPr>
            <w:tcW w:w="7686" w:type="dxa"/>
          </w:tcPr>
          <w:p w:rsidR="005A7617" w:rsidRPr="00A5115C" w:rsidRDefault="005A7617" w:rsidP="00C9383A">
            <w:pPr>
              <w:rPr>
                <w:lang w:val="ba-RU"/>
              </w:rPr>
            </w:pPr>
            <w:r w:rsidRPr="00A5115C">
              <w:rPr>
                <w:lang w:val="ba-RU"/>
              </w:rPr>
              <w:t xml:space="preserve"> М. Аҡмулла. Көҙ. Сифат.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w:t>
            </w:r>
          </w:p>
        </w:tc>
        <w:tc>
          <w:tcPr>
            <w:tcW w:w="7686" w:type="dxa"/>
          </w:tcPr>
          <w:p w:rsidR="005A7617" w:rsidRPr="00A5115C" w:rsidRDefault="005A7617" w:rsidP="00C9383A">
            <w:pPr>
              <w:rPr>
                <w:lang w:val="ba-RU"/>
              </w:rPr>
            </w:pPr>
            <w:r w:rsidRPr="00A5115C">
              <w:rPr>
                <w:lang w:val="ba-RU"/>
              </w:rPr>
              <w:t xml:space="preserve"> К. Ушинский ү. Осенний день.  Тәржемә. Һөйләмдең баш киҫәктәре.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3-сө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Pr>
                <w:lang w:val="ba-RU"/>
              </w:rPr>
              <w:t xml:space="preserve">                              </w:t>
            </w:r>
            <w:r w:rsidRPr="00A5115C">
              <w:rPr>
                <w:lang w:val="ba-RU"/>
              </w:rPr>
              <w:t xml:space="preserve">    </w:t>
            </w:r>
            <w:r w:rsidRPr="00A5115C">
              <w:rPr>
                <w:b/>
                <w:lang w:val="ba-RU"/>
              </w:rPr>
              <w:t>Башҡортостан  тәбиғәте.</w:t>
            </w:r>
          </w:p>
        </w:tc>
        <w:tc>
          <w:tcPr>
            <w:tcW w:w="2268" w:type="dxa"/>
          </w:tcPr>
          <w:p w:rsidR="005A7617" w:rsidRPr="00A5115C" w:rsidRDefault="005A7617" w:rsidP="00C9383A">
            <w:pPr>
              <w:rPr>
                <w:lang w:val="ba-RU"/>
              </w:rPr>
            </w:pPr>
            <w:r w:rsidRPr="00A5115C">
              <w:rPr>
                <w:lang w:val="ba-RU"/>
              </w:rPr>
              <w:t>6</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rPr>
          <w:trHeight w:val="488"/>
        </w:trPr>
        <w:tc>
          <w:tcPr>
            <w:tcW w:w="531" w:type="dxa"/>
          </w:tcPr>
          <w:p w:rsidR="005A7617" w:rsidRPr="00A5115C" w:rsidRDefault="005A7617" w:rsidP="00C9383A">
            <w:pPr>
              <w:rPr>
                <w:lang w:val="ba-RU"/>
              </w:rPr>
            </w:pPr>
            <w:r w:rsidRPr="00A5115C">
              <w:rPr>
                <w:lang w:val="ba-RU"/>
              </w:rPr>
              <w:t>4</w:t>
            </w:r>
          </w:p>
        </w:tc>
        <w:tc>
          <w:tcPr>
            <w:tcW w:w="7686" w:type="dxa"/>
          </w:tcPr>
          <w:p w:rsidR="005A7617" w:rsidRPr="00A5115C" w:rsidRDefault="005A7617" w:rsidP="00C9383A">
            <w:pPr>
              <w:rPr>
                <w:lang w:val="ba-RU"/>
              </w:rPr>
            </w:pPr>
            <w:r w:rsidRPr="00A5115C">
              <w:rPr>
                <w:lang w:val="ba-RU"/>
              </w:rPr>
              <w:t xml:space="preserve"> Г. Хөсәйенов.  Тыуған  төйәкте...  Һөйләмдең эйәрсен киҫәктәре.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5</w:t>
            </w:r>
          </w:p>
        </w:tc>
        <w:tc>
          <w:tcPr>
            <w:tcW w:w="7686" w:type="dxa"/>
          </w:tcPr>
          <w:p w:rsidR="005A7617" w:rsidRPr="00A5115C" w:rsidRDefault="005A7617" w:rsidP="00C9383A">
            <w:pPr>
              <w:rPr>
                <w:lang w:val="ba-RU"/>
              </w:rPr>
            </w:pPr>
            <w:r w:rsidRPr="00A5115C">
              <w:rPr>
                <w:lang w:val="ba-RU"/>
              </w:rPr>
              <w:t xml:space="preserve">  Н. Мусин.  Урманым минең. Һөйләмдең эйәрсен киҫәктәре.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6</w:t>
            </w:r>
          </w:p>
        </w:tc>
        <w:tc>
          <w:tcPr>
            <w:tcW w:w="7686" w:type="dxa"/>
          </w:tcPr>
          <w:p w:rsidR="005A7617" w:rsidRPr="00A5115C" w:rsidRDefault="005A7617" w:rsidP="00C9383A">
            <w:pPr>
              <w:rPr>
                <w:lang w:val="ba-RU"/>
              </w:rPr>
            </w:pPr>
            <w:r w:rsidRPr="00A5115C">
              <w:rPr>
                <w:lang w:val="ba-RU"/>
              </w:rPr>
              <w:t xml:space="preserve">  Т. Гәниева.   Оло Ялан. Һөйләмдең эйәрсен киҫәктәре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7</w:t>
            </w:r>
          </w:p>
        </w:tc>
        <w:tc>
          <w:tcPr>
            <w:tcW w:w="7686" w:type="dxa"/>
          </w:tcPr>
          <w:p w:rsidR="005A7617" w:rsidRPr="00A5115C" w:rsidRDefault="005A7617" w:rsidP="00C9383A">
            <w:pPr>
              <w:rPr>
                <w:lang w:val="ba-RU"/>
              </w:rPr>
            </w:pPr>
            <w:r w:rsidRPr="00A5115C">
              <w:rPr>
                <w:lang w:val="ba-RU"/>
              </w:rPr>
              <w:t xml:space="preserve">  Контроль  диктант. Исем серҙәре.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8</w:t>
            </w:r>
          </w:p>
        </w:tc>
        <w:tc>
          <w:tcPr>
            <w:tcW w:w="7686" w:type="dxa"/>
          </w:tcPr>
          <w:p w:rsidR="005A7617" w:rsidRPr="00A5115C" w:rsidRDefault="005A7617" w:rsidP="00C9383A">
            <w:pPr>
              <w:rPr>
                <w:lang w:val="ba-RU"/>
              </w:rPr>
            </w:pPr>
            <w:r w:rsidRPr="00A5115C">
              <w:rPr>
                <w:lang w:val="ba-RU"/>
              </w:rPr>
              <w:t>Р. Әҙһәмов.  Тыуған илкәйем – ғәзиз  еркәйем. Хәл.</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9</w:t>
            </w:r>
          </w:p>
        </w:tc>
        <w:tc>
          <w:tcPr>
            <w:tcW w:w="7686" w:type="dxa"/>
          </w:tcPr>
          <w:p w:rsidR="005A7617" w:rsidRPr="00A5115C" w:rsidRDefault="005A7617" w:rsidP="00C9383A">
            <w:pPr>
              <w:rPr>
                <w:lang w:val="ba-RU"/>
              </w:rPr>
            </w:pPr>
            <w:r w:rsidRPr="00A5115C">
              <w:rPr>
                <w:lang w:val="ba-RU"/>
              </w:rPr>
              <w:t>Ф.  Мөхәмәтйәнов. Кешем – ил күрке.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9-сы аҙна</w:t>
            </w:r>
          </w:p>
        </w:tc>
        <w:tc>
          <w:tcPr>
            <w:tcW w:w="1984" w:type="dxa"/>
          </w:tcPr>
          <w:p w:rsidR="005A7617" w:rsidRPr="00A5115C" w:rsidRDefault="005A7617" w:rsidP="00C9383A">
            <w:pPr>
              <w:rPr>
                <w:lang w:val="ba-RU"/>
              </w:rPr>
            </w:pPr>
          </w:p>
        </w:tc>
      </w:tr>
      <w:tr w:rsidR="005A7617" w:rsidRPr="00A5115C" w:rsidTr="00C9383A">
        <w:trPr>
          <w:trHeight w:val="313"/>
        </w:trPr>
        <w:tc>
          <w:tcPr>
            <w:tcW w:w="8217" w:type="dxa"/>
            <w:gridSpan w:val="2"/>
          </w:tcPr>
          <w:p w:rsidR="005A7617" w:rsidRPr="00A5115C" w:rsidRDefault="005A7617" w:rsidP="00C9383A">
            <w:pPr>
              <w:rPr>
                <w:b/>
              </w:rPr>
            </w:pPr>
            <w:r w:rsidRPr="00A5115C">
              <w:rPr>
                <w:lang w:val="ba-RU"/>
              </w:rPr>
              <w:t xml:space="preserve">    </w:t>
            </w:r>
            <w:r>
              <w:rPr>
                <w:lang w:val="ba-RU"/>
              </w:rPr>
              <w:t xml:space="preserve">                            </w:t>
            </w:r>
            <w:r w:rsidRPr="00A5115C">
              <w:rPr>
                <w:b/>
                <w:lang w:val="ba-RU"/>
              </w:rPr>
              <w:t>Атамалар  ни һөйләй</w:t>
            </w:r>
            <w:r w:rsidRPr="00A5115C">
              <w:rPr>
                <w:b/>
              </w:rPr>
              <w:t>?</w:t>
            </w:r>
          </w:p>
        </w:tc>
        <w:tc>
          <w:tcPr>
            <w:tcW w:w="2268" w:type="dxa"/>
          </w:tcPr>
          <w:p w:rsidR="005A7617" w:rsidRPr="00A5115C" w:rsidRDefault="005A7617" w:rsidP="00C9383A">
            <w:pPr>
              <w:rPr>
                <w:lang w:val="ba-RU"/>
              </w:rPr>
            </w:pPr>
            <w:r w:rsidRPr="00A5115C">
              <w:rPr>
                <w:lang w:val="ba-RU"/>
              </w:rPr>
              <w:t>5</w:t>
            </w:r>
          </w:p>
          <w:p w:rsidR="005A7617" w:rsidRPr="00A5115C" w:rsidRDefault="005A7617" w:rsidP="00C9383A">
            <w:pPr>
              <w:rPr>
                <w:lang w:val="ba-RU"/>
              </w:rPr>
            </w:pP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10</w:t>
            </w:r>
          </w:p>
        </w:tc>
        <w:tc>
          <w:tcPr>
            <w:tcW w:w="7686" w:type="dxa"/>
          </w:tcPr>
          <w:p w:rsidR="005A7617" w:rsidRPr="00A5115C" w:rsidRDefault="005A7617" w:rsidP="00C9383A">
            <w:pPr>
              <w:rPr>
                <w:lang w:val="ba-RU"/>
              </w:rPr>
            </w:pPr>
            <w:r w:rsidRPr="00A5115C">
              <w:rPr>
                <w:lang w:val="ba-RU"/>
              </w:rPr>
              <w:t xml:space="preserve"> Р. Бикбаев.  Беҙҙең баш ҡалабыҙ – Өфө. Ҡылымдарҙың замандары.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11</w:t>
            </w:r>
          </w:p>
        </w:tc>
        <w:tc>
          <w:tcPr>
            <w:tcW w:w="7686" w:type="dxa"/>
          </w:tcPr>
          <w:p w:rsidR="005A7617" w:rsidRPr="00A5115C" w:rsidRDefault="005A7617" w:rsidP="00C9383A">
            <w:pPr>
              <w:rPr>
                <w:lang w:val="ba-RU"/>
              </w:rPr>
            </w:pPr>
            <w:r w:rsidRPr="00A5115C">
              <w:rPr>
                <w:lang w:val="ba-RU"/>
              </w:rPr>
              <w:t xml:space="preserve">  Ҡ. Аралбай.  Шүлгәнгә.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12</w:t>
            </w:r>
          </w:p>
        </w:tc>
        <w:tc>
          <w:tcPr>
            <w:tcW w:w="7686" w:type="dxa"/>
          </w:tcPr>
          <w:p w:rsidR="005A7617" w:rsidRPr="00A5115C" w:rsidRDefault="005A7617" w:rsidP="00C9383A">
            <w:pPr>
              <w:rPr>
                <w:lang w:val="ba-RU"/>
              </w:rPr>
            </w:pPr>
            <w:r w:rsidRPr="00A5115C">
              <w:rPr>
                <w:lang w:val="ba-RU"/>
              </w:rPr>
              <w:t xml:space="preserve">  Д.Мырҙаҡаева. Өфө һуҫары. Һөйләм.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13</w:t>
            </w:r>
          </w:p>
        </w:tc>
        <w:tc>
          <w:tcPr>
            <w:tcW w:w="7686" w:type="dxa"/>
          </w:tcPr>
          <w:p w:rsidR="005A7617" w:rsidRPr="00A5115C" w:rsidRDefault="005A7617" w:rsidP="00C9383A">
            <w:pPr>
              <w:rPr>
                <w:lang w:val="ba-RU"/>
              </w:rPr>
            </w:pPr>
            <w:r w:rsidRPr="00A5115C">
              <w:rPr>
                <w:lang w:val="ba-RU"/>
              </w:rPr>
              <w:t xml:space="preserve">  Күренекле шәхестәр.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14</w:t>
            </w:r>
          </w:p>
        </w:tc>
        <w:tc>
          <w:tcPr>
            <w:tcW w:w="7686" w:type="dxa"/>
          </w:tcPr>
          <w:p w:rsidR="005A7617" w:rsidRPr="00A5115C" w:rsidRDefault="005A7617" w:rsidP="00C9383A">
            <w:pPr>
              <w:rPr>
                <w:lang w:val="ba-RU"/>
              </w:rPr>
            </w:pPr>
            <w:r w:rsidRPr="00A5115C">
              <w:rPr>
                <w:lang w:val="ba-RU"/>
              </w:rPr>
              <w:t>Контроль диктант. “ Ҡыш”.</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14-се аҙна</w:t>
            </w:r>
          </w:p>
        </w:tc>
        <w:tc>
          <w:tcPr>
            <w:tcW w:w="1984" w:type="dxa"/>
          </w:tcPr>
          <w:p w:rsidR="005A7617" w:rsidRPr="00A5115C" w:rsidRDefault="005A7617" w:rsidP="00C9383A">
            <w:pPr>
              <w:rPr>
                <w:lang w:val="ba-RU"/>
              </w:rPr>
            </w:pPr>
          </w:p>
        </w:tc>
      </w:tr>
      <w:tr w:rsidR="005A7617" w:rsidRPr="00A5115C" w:rsidTr="00C9383A">
        <w:trPr>
          <w:trHeight w:val="324"/>
        </w:trPr>
        <w:tc>
          <w:tcPr>
            <w:tcW w:w="8217" w:type="dxa"/>
            <w:gridSpan w:val="2"/>
          </w:tcPr>
          <w:p w:rsidR="005A7617" w:rsidRPr="00A5115C" w:rsidRDefault="005A7617" w:rsidP="00C9383A">
            <w:pPr>
              <w:jc w:val="center"/>
              <w:rPr>
                <w:b/>
                <w:lang w:val="ba-RU"/>
              </w:rPr>
            </w:pPr>
            <w:r w:rsidRPr="00A5115C">
              <w:rPr>
                <w:b/>
                <w:lang w:val="ba-RU"/>
              </w:rPr>
              <w:t>Башҡортостан мәҙәниәте.</w:t>
            </w:r>
          </w:p>
        </w:tc>
        <w:tc>
          <w:tcPr>
            <w:tcW w:w="2268" w:type="dxa"/>
          </w:tcPr>
          <w:p w:rsidR="005A7617" w:rsidRPr="00A5115C" w:rsidRDefault="005A7617" w:rsidP="00C9383A">
            <w:pPr>
              <w:rPr>
                <w:lang w:val="ba-RU"/>
              </w:rPr>
            </w:pPr>
          </w:p>
          <w:p w:rsidR="005A7617" w:rsidRPr="00A5115C" w:rsidRDefault="005A7617" w:rsidP="00C9383A">
            <w:pPr>
              <w:rPr>
                <w:lang w:val="ba-RU"/>
              </w:rPr>
            </w:pPr>
            <w:r w:rsidRPr="00A5115C">
              <w:rPr>
                <w:lang w:val="ba-RU"/>
              </w:rPr>
              <w:t>4</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15</w:t>
            </w:r>
          </w:p>
        </w:tc>
        <w:tc>
          <w:tcPr>
            <w:tcW w:w="7686" w:type="dxa"/>
          </w:tcPr>
          <w:p w:rsidR="005A7617" w:rsidRPr="00A5115C" w:rsidRDefault="005A7617" w:rsidP="00C9383A">
            <w:pPr>
              <w:rPr>
                <w:lang w:val="ba-RU"/>
              </w:rPr>
            </w:pPr>
            <w:r w:rsidRPr="00A5115C">
              <w:rPr>
                <w:lang w:val="ba-RU"/>
              </w:rPr>
              <w:t xml:space="preserve">  Ф.Фәтҡуллин.  Өфө театрҙары... Өҫтәлмәлек.</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16</w:t>
            </w:r>
          </w:p>
        </w:tc>
        <w:tc>
          <w:tcPr>
            <w:tcW w:w="7686" w:type="dxa"/>
          </w:tcPr>
          <w:p w:rsidR="005A7617" w:rsidRPr="00A5115C" w:rsidRDefault="005A7617" w:rsidP="00C9383A">
            <w:pPr>
              <w:rPr>
                <w:lang w:val="ba-RU"/>
              </w:rPr>
            </w:pPr>
            <w:r w:rsidRPr="00A5115C">
              <w:rPr>
                <w:lang w:val="ba-RU"/>
              </w:rPr>
              <w:t>Музейҙар.  Тиң киҫәкле һөйләмдәр.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17</w:t>
            </w:r>
          </w:p>
        </w:tc>
        <w:tc>
          <w:tcPr>
            <w:tcW w:w="7686" w:type="dxa"/>
          </w:tcPr>
          <w:p w:rsidR="005A7617" w:rsidRPr="00A5115C" w:rsidRDefault="005A7617" w:rsidP="00C9383A">
            <w:pPr>
              <w:rPr>
                <w:lang w:val="ba-RU"/>
              </w:rPr>
            </w:pPr>
            <w:r w:rsidRPr="00A5115C">
              <w:rPr>
                <w:lang w:val="ba-RU"/>
              </w:rPr>
              <w:t xml:space="preserve">   Ә. Абушахманов.  Арыҫлан Мөбәрәков.</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18</w:t>
            </w:r>
          </w:p>
        </w:tc>
        <w:tc>
          <w:tcPr>
            <w:tcW w:w="7686" w:type="dxa"/>
          </w:tcPr>
          <w:p w:rsidR="005A7617" w:rsidRPr="00A5115C" w:rsidRDefault="005A7617" w:rsidP="00C9383A">
            <w:pPr>
              <w:rPr>
                <w:lang w:val="ba-RU"/>
              </w:rPr>
            </w:pPr>
            <w:r w:rsidRPr="00A5115C">
              <w:rPr>
                <w:lang w:val="ba-RU"/>
              </w:rPr>
              <w:t xml:space="preserve">  Сәхнә кешеләре.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18-се аҙна</w:t>
            </w:r>
          </w:p>
        </w:tc>
        <w:tc>
          <w:tcPr>
            <w:tcW w:w="1984" w:type="dxa"/>
          </w:tcPr>
          <w:p w:rsidR="005A7617" w:rsidRPr="00A5115C" w:rsidRDefault="005A7617" w:rsidP="00C9383A">
            <w:pPr>
              <w:rPr>
                <w:lang w:val="ba-RU"/>
              </w:rPr>
            </w:pPr>
          </w:p>
        </w:tc>
      </w:tr>
      <w:tr w:rsidR="005A7617" w:rsidRPr="00A5115C" w:rsidTr="00C9383A">
        <w:trPr>
          <w:trHeight w:val="319"/>
        </w:trPr>
        <w:tc>
          <w:tcPr>
            <w:tcW w:w="8217" w:type="dxa"/>
            <w:gridSpan w:val="2"/>
          </w:tcPr>
          <w:p w:rsidR="005A7617" w:rsidRPr="00A5115C" w:rsidRDefault="005A7617" w:rsidP="00C9383A">
            <w:pPr>
              <w:jc w:val="center"/>
              <w:rPr>
                <w:b/>
                <w:lang w:val="ba-RU"/>
              </w:rPr>
            </w:pPr>
            <w:r w:rsidRPr="00A5115C">
              <w:rPr>
                <w:b/>
                <w:lang w:val="ba-RU"/>
              </w:rPr>
              <w:t>Халыҡ ижады- халыҡ хазинаһы.</w:t>
            </w:r>
          </w:p>
        </w:tc>
        <w:tc>
          <w:tcPr>
            <w:tcW w:w="2268" w:type="dxa"/>
          </w:tcPr>
          <w:p w:rsidR="005A7617" w:rsidRPr="00A5115C" w:rsidRDefault="005A7617" w:rsidP="00C9383A">
            <w:pPr>
              <w:rPr>
                <w:lang w:val="ba-RU"/>
              </w:rPr>
            </w:pPr>
            <w:r w:rsidRPr="00A5115C">
              <w:rPr>
                <w:lang w:val="ba-RU"/>
              </w:rPr>
              <w:t>3</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19</w:t>
            </w:r>
          </w:p>
        </w:tc>
        <w:tc>
          <w:tcPr>
            <w:tcW w:w="7686" w:type="dxa"/>
          </w:tcPr>
          <w:p w:rsidR="005A7617" w:rsidRPr="00A5115C" w:rsidRDefault="005A7617" w:rsidP="00C9383A">
            <w:pPr>
              <w:rPr>
                <w:lang w:val="ba-RU"/>
              </w:rPr>
            </w:pPr>
            <w:r w:rsidRPr="00A5115C">
              <w:t>«</w:t>
            </w:r>
            <w:r w:rsidRPr="00A5115C">
              <w:rPr>
                <w:lang w:val="ba-RU"/>
              </w:rPr>
              <w:t>Урал батыр</w:t>
            </w:r>
            <w:r w:rsidRPr="00A5115C">
              <w:t>»</w:t>
            </w:r>
            <w:r w:rsidRPr="00A5115C">
              <w:rPr>
                <w:lang w:val="ba-RU"/>
              </w:rPr>
              <w:t xml:space="preserve"> эпосы тураһында.Диалог.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20</w:t>
            </w:r>
          </w:p>
        </w:tc>
        <w:tc>
          <w:tcPr>
            <w:tcW w:w="7686" w:type="dxa"/>
          </w:tcPr>
          <w:p w:rsidR="005A7617" w:rsidRPr="00A5115C" w:rsidRDefault="005A7617" w:rsidP="00C9383A">
            <w:pPr>
              <w:rPr>
                <w:lang w:val="ba-RU"/>
              </w:rPr>
            </w:pPr>
            <w:r w:rsidRPr="00A5115C">
              <w:rPr>
                <w:lang w:val="ba-RU"/>
              </w:rPr>
              <w:t xml:space="preserve">  Р.Янғужин. Шәжәрә.   Һөйләм төҙөлөшө.</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20-се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21</w:t>
            </w:r>
          </w:p>
        </w:tc>
        <w:tc>
          <w:tcPr>
            <w:tcW w:w="7686" w:type="dxa"/>
          </w:tcPr>
          <w:p w:rsidR="005A7617" w:rsidRPr="00A5115C" w:rsidRDefault="005A7617" w:rsidP="00C9383A">
            <w:pPr>
              <w:rPr>
                <w:lang w:val="ba-RU"/>
              </w:rPr>
            </w:pPr>
            <w:r w:rsidRPr="00A5115C">
              <w:rPr>
                <w:lang w:val="ba-RU"/>
              </w:rPr>
              <w:t>С. Агиш. Йәмле  Ағиҙел буйҙары.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21-се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lang w:val="ba-RU"/>
              </w:rPr>
            </w:pPr>
            <w:r>
              <w:rPr>
                <w:b/>
                <w:lang w:val="ba-RU"/>
              </w:rPr>
              <w:t xml:space="preserve">                                             </w:t>
            </w:r>
            <w:r w:rsidRPr="00A5115C">
              <w:rPr>
                <w:b/>
                <w:lang w:val="ba-RU"/>
              </w:rPr>
              <w:t>Беҙ ҡышты ла яратабыҙ.</w:t>
            </w:r>
          </w:p>
        </w:tc>
        <w:tc>
          <w:tcPr>
            <w:tcW w:w="2268" w:type="dxa"/>
          </w:tcPr>
          <w:p w:rsidR="005A7617" w:rsidRPr="00A5115C" w:rsidRDefault="005A7617" w:rsidP="00C9383A">
            <w:pPr>
              <w:rPr>
                <w:lang w:val="ba-RU"/>
              </w:rPr>
            </w:pPr>
            <w:r w:rsidRPr="00A5115C">
              <w:rPr>
                <w:lang w:val="ba-RU"/>
              </w:rPr>
              <w:t>4</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22</w:t>
            </w:r>
          </w:p>
        </w:tc>
        <w:tc>
          <w:tcPr>
            <w:tcW w:w="7686" w:type="dxa"/>
          </w:tcPr>
          <w:p w:rsidR="005A7617" w:rsidRPr="00A5115C" w:rsidRDefault="005A7617" w:rsidP="00C9383A">
            <w:pPr>
              <w:rPr>
                <w:lang w:val="ba-RU"/>
              </w:rPr>
            </w:pPr>
            <w:r w:rsidRPr="00A5115C">
              <w:rPr>
                <w:lang w:val="ba-RU"/>
              </w:rPr>
              <w:t xml:space="preserve"> Р. Ғарипов.  Тәүге ҡар. Йәнләндереү.</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23</w:t>
            </w:r>
          </w:p>
        </w:tc>
        <w:tc>
          <w:tcPr>
            <w:tcW w:w="7686" w:type="dxa"/>
          </w:tcPr>
          <w:p w:rsidR="005A7617" w:rsidRPr="00A5115C" w:rsidRDefault="005A7617" w:rsidP="00C9383A">
            <w:pPr>
              <w:rPr>
                <w:lang w:val="ba-RU"/>
              </w:rPr>
            </w:pPr>
            <w:r w:rsidRPr="00A5115C">
              <w:rPr>
                <w:lang w:val="ba-RU"/>
              </w:rPr>
              <w:t>Контроль диктант. Тыуған төйәк.</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24</w:t>
            </w:r>
          </w:p>
        </w:tc>
        <w:tc>
          <w:tcPr>
            <w:tcW w:w="7686" w:type="dxa"/>
          </w:tcPr>
          <w:p w:rsidR="005A7617" w:rsidRPr="00A5115C" w:rsidRDefault="005A7617" w:rsidP="00C9383A">
            <w:pPr>
              <w:rPr>
                <w:lang w:val="ba-RU"/>
              </w:rPr>
            </w:pPr>
            <w:r w:rsidRPr="00A5115C">
              <w:rPr>
                <w:lang w:val="ba-RU"/>
              </w:rPr>
              <w:t>Ш. Бабич. Кышкы юлда.</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25</w:t>
            </w:r>
          </w:p>
        </w:tc>
        <w:tc>
          <w:tcPr>
            <w:tcW w:w="7686" w:type="dxa"/>
          </w:tcPr>
          <w:p w:rsidR="005A7617" w:rsidRPr="00A5115C" w:rsidRDefault="005A7617" w:rsidP="00C9383A">
            <w:pPr>
              <w:rPr>
                <w:lang w:val="ba-RU"/>
              </w:rPr>
            </w:pPr>
            <w:r w:rsidRPr="00A5115C">
              <w:rPr>
                <w:lang w:val="ba-RU"/>
              </w:rPr>
              <w:t xml:space="preserve">  С. Әлибаев. Ҡышҡы урман.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25-се аҙна</w:t>
            </w:r>
          </w:p>
        </w:tc>
        <w:tc>
          <w:tcPr>
            <w:tcW w:w="1984" w:type="dxa"/>
          </w:tcPr>
          <w:p w:rsidR="005A7617" w:rsidRPr="00A5115C" w:rsidRDefault="005A7617" w:rsidP="00C9383A">
            <w:pPr>
              <w:rPr>
                <w:lang w:val="ba-RU"/>
              </w:rPr>
            </w:pPr>
          </w:p>
        </w:tc>
      </w:tr>
      <w:tr w:rsidR="005A7617" w:rsidRPr="00A5115C" w:rsidTr="00C9383A">
        <w:trPr>
          <w:trHeight w:val="298"/>
        </w:trPr>
        <w:tc>
          <w:tcPr>
            <w:tcW w:w="8217" w:type="dxa"/>
            <w:gridSpan w:val="2"/>
          </w:tcPr>
          <w:p w:rsidR="005A7617" w:rsidRPr="00A5115C" w:rsidRDefault="005A7617" w:rsidP="00C9383A">
            <w:pPr>
              <w:rPr>
                <w:b/>
                <w:lang w:val="ba-RU"/>
              </w:rPr>
            </w:pPr>
            <w:r>
              <w:rPr>
                <w:b/>
                <w:lang w:val="ba-RU"/>
              </w:rPr>
              <w:t xml:space="preserve">                          </w:t>
            </w:r>
            <w:r w:rsidRPr="00A5115C">
              <w:rPr>
                <w:b/>
                <w:lang w:val="ba-RU"/>
              </w:rPr>
              <w:t>Менгән  атым – уң ҡанатым.</w:t>
            </w:r>
          </w:p>
        </w:tc>
        <w:tc>
          <w:tcPr>
            <w:tcW w:w="2268" w:type="dxa"/>
          </w:tcPr>
          <w:p w:rsidR="005A7617" w:rsidRPr="00A5115C" w:rsidRDefault="005A7617" w:rsidP="00C9383A">
            <w:pPr>
              <w:rPr>
                <w:lang w:val="ba-RU"/>
              </w:rPr>
            </w:pPr>
          </w:p>
          <w:p w:rsidR="005A7617" w:rsidRPr="00A5115C" w:rsidRDefault="005A7617" w:rsidP="00C9383A">
            <w:pPr>
              <w:rPr>
                <w:lang w:val="ba-RU"/>
              </w:rPr>
            </w:pPr>
            <w:r w:rsidRPr="00A5115C">
              <w:rPr>
                <w:lang w:val="ba-RU"/>
              </w:rPr>
              <w:lastRenderedPageBreak/>
              <w:t>3</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rPr>
          <w:trHeight w:val="77"/>
        </w:trPr>
        <w:tc>
          <w:tcPr>
            <w:tcW w:w="531" w:type="dxa"/>
          </w:tcPr>
          <w:p w:rsidR="005A7617" w:rsidRPr="00A5115C" w:rsidRDefault="005A7617" w:rsidP="00C9383A">
            <w:pPr>
              <w:rPr>
                <w:lang w:val="ba-RU"/>
              </w:rPr>
            </w:pPr>
            <w:r w:rsidRPr="00A5115C">
              <w:rPr>
                <w:lang w:val="ba-RU"/>
              </w:rPr>
              <w:t>26</w:t>
            </w:r>
          </w:p>
        </w:tc>
        <w:tc>
          <w:tcPr>
            <w:tcW w:w="7686" w:type="dxa"/>
          </w:tcPr>
          <w:p w:rsidR="005A7617" w:rsidRPr="00A5115C" w:rsidRDefault="005A7617" w:rsidP="00C9383A">
            <w:pPr>
              <w:rPr>
                <w:lang w:val="ba-RU"/>
              </w:rPr>
            </w:pPr>
            <w:r w:rsidRPr="00A5115C">
              <w:rPr>
                <w:lang w:val="ba-RU"/>
              </w:rPr>
              <w:t xml:space="preserve">  Башҡорт аты нисек була?. Һөйләм төҙөлөшө.</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27</w:t>
            </w:r>
          </w:p>
        </w:tc>
        <w:tc>
          <w:tcPr>
            <w:tcW w:w="7686" w:type="dxa"/>
          </w:tcPr>
          <w:p w:rsidR="005A7617" w:rsidRPr="00A5115C" w:rsidRDefault="005A7617" w:rsidP="00C9383A">
            <w:pPr>
              <w:rPr>
                <w:lang w:val="ba-RU"/>
              </w:rPr>
            </w:pPr>
            <w:r w:rsidRPr="00A5115C">
              <w:rPr>
                <w:lang w:val="ba-RU"/>
              </w:rPr>
              <w:t xml:space="preserve">  Ш. Янбаев.   Ат сабыштырыу.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28</w:t>
            </w:r>
          </w:p>
        </w:tc>
        <w:tc>
          <w:tcPr>
            <w:tcW w:w="7686" w:type="dxa"/>
          </w:tcPr>
          <w:p w:rsidR="005A7617" w:rsidRPr="00A5115C" w:rsidRDefault="005A7617" w:rsidP="00C9383A">
            <w:pPr>
              <w:rPr>
                <w:lang w:val="ba-RU"/>
              </w:rPr>
            </w:pPr>
            <w:r w:rsidRPr="00A5115C">
              <w:rPr>
                <w:lang w:val="ba-RU"/>
              </w:rPr>
              <w:t xml:space="preserve"> С. Агиш. Турыҡай.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28-се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lang w:val="ba-RU"/>
              </w:rPr>
              <w:t xml:space="preserve">                             </w:t>
            </w:r>
            <w:r w:rsidRPr="00A5115C">
              <w:rPr>
                <w:b/>
                <w:lang w:val="ba-RU"/>
              </w:rPr>
              <w:t>Тәбиғәт йәшеллеккә төрөнә.</w:t>
            </w:r>
          </w:p>
          <w:p w:rsidR="005A7617" w:rsidRPr="00A5115C" w:rsidRDefault="005A7617" w:rsidP="00C9383A">
            <w:pPr>
              <w:rPr>
                <w:lang w:val="ba-RU"/>
              </w:rPr>
            </w:pPr>
          </w:p>
        </w:tc>
        <w:tc>
          <w:tcPr>
            <w:tcW w:w="2268" w:type="dxa"/>
          </w:tcPr>
          <w:p w:rsidR="005A7617" w:rsidRPr="00A5115C" w:rsidRDefault="005A7617" w:rsidP="00C9383A">
            <w:pPr>
              <w:rPr>
                <w:lang w:val="ba-RU"/>
              </w:rPr>
            </w:pPr>
            <w:r w:rsidRPr="00A5115C">
              <w:rPr>
                <w:lang w:val="ba-RU"/>
              </w:rPr>
              <w:t>4</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29</w:t>
            </w:r>
          </w:p>
        </w:tc>
        <w:tc>
          <w:tcPr>
            <w:tcW w:w="7686" w:type="dxa"/>
          </w:tcPr>
          <w:p w:rsidR="005A7617" w:rsidRPr="00A5115C" w:rsidRDefault="005A7617" w:rsidP="00C9383A">
            <w:pPr>
              <w:rPr>
                <w:lang w:val="ba-RU"/>
              </w:rPr>
            </w:pPr>
            <w:r w:rsidRPr="00A5115C">
              <w:rPr>
                <w:lang w:val="ba-RU"/>
              </w:rPr>
              <w:t xml:space="preserve">   Л. Фархшатова. Тал бөрөһө.</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30</w:t>
            </w:r>
          </w:p>
        </w:tc>
        <w:tc>
          <w:tcPr>
            <w:tcW w:w="7686" w:type="dxa"/>
          </w:tcPr>
          <w:p w:rsidR="005A7617" w:rsidRPr="00A5115C" w:rsidRDefault="005A7617" w:rsidP="00C9383A">
            <w:pPr>
              <w:rPr>
                <w:lang w:val="ba-RU"/>
              </w:rPr>
            </w:pPr>
            <w:r w:rsidRPr="00A5115C">
              <w:rPr>
                <w:lang w:val="ba-RU"/>
              </w:rPr>
              <w:t xml:space="preserve"> 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31</w:t>
            </w:r>
          </w:p>
        </w:tc>
        <w:tc>
          <w:tcPr>
            <w:tcW w:w="7686" w:type="dxa"/>
          </w:tcPr>
          <w:p w:rsidR="005A7617" w:rsidRPr="00A5115C" w:rsidRDefault="005A7617" w:rsidP="00C9383A">
            <w:pPr>
              <w:rPr>
                <w:lang w:val="ba-RU"/>
              </w:rPr>
            </w:pPr>
            <w:r w:rsidRPr="00A5115C">
              <w:rPr>
                <w:lang w:val="ba-RU"/>
              </w:rPr>
              <w:t xml:space="preserve">  Ғ. Дәүләди. Яҙғы донъя. Тиң киҫәктәр.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32</w:t>
            </w:r>
          </w:p>
        </w:tc>
        <w:tc>
          <w:tcPr>
            <w:tcW w:w="7686" w:type="dxa"/>
          </w:tcPr>
          <w:p w:rsidR="005A7617" w:rsidRPr="00A5115C" w:rsidRDefault="005A7617" w:rsidP="00C9383A">
            <w:pPr>
              <w:rPr>
                <w:lang w:val="ba-RU"/>
              </w:rPr>
            </w:pPr>
            <w:r w:rsidRPr="00A5115C">
              <w:rPr>
                <w:lang w:val="ba-RU"/>
              </w:rPr>
              <w:t>Г. Юнысова . Умырзая.   Әсәйҙәр бит яҙҙар кеүек. Ябай һөйләм төрҙәре.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32-се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b/>
                <w:lang w:val="ba-RU"/>
              </w:rPr>
              <w:t xml:space="preserve">                                              Йәмле йәй.</w:t>
            </w:r>
          </w:p>
        </w:tc>
        <w:tc>
          <w:tcPr>
            <w:tcW w:w="2268" w:type="dxa"/>
          </w:tcPr>
          <w:p w:rsidR="005A7617" w:rsidRPr="00A5115C" w:rsidRDefault="005A7617" w:rsidP="00C9383A">
            <w:pPr>
              <w:rPr>
                <w:lang w:val="ba-RU"/>
              </w:rPr>
            </w:pPr>
          </w:p>
          <w:p w:rsidR="005A7617" w:rsidRPr="00A5115C" w:rsidRDefault="005A7617" w:rsidP="00C9383A">
            <w:pPr>
              <w:rPr>
                <w:lang w:val="ba-RU"/>
              </w:rPr>
            </w:pPr>
            <w:r w:rsidRPr="00A5115C">
              <w:rPr>
                <w:lang w:val="ba-RU"/>
              </w:rPr>
              <w:t>2</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33</w:t>
            </w:r>
          </w:p>
        </w:tc>
        <w:tc>
          <w:tcPr>
            <w:tcW w:w="7686" w:type="dxa"/>
          </w:tcPr>
          <w:p w:rsidR="005A7617" w:rsidRPr="00A5115C" w:rsidRDefault="005A7617" w:rsidP="00C9383A">
            <w:pPr>
              <w:rPr>
                <w:lang w:val="ba-RU"/>
              </w:rPr>
            </w:pPr>
            <w:r w:rsidRPr="00A5115C">
              <w:rPr>
                <w:lang w:val="ba-RU"/>
              </w:rPr>
              <w:t xml:space="preserve"> Р. Ғарипов. Бала булып булмай, тик бала саҡ...</w:t>
            </w:r>
            <w:r w:rsidRPr="00A5115C">
              <w:t xml:space="preserve"> </w:t>
            </w:r>
            <w:r w:rsidRPr="00A5115C">
              <w:rPr>
                <w:lang w:val="ba-RU"/>
              </w:rPr>
              <w:t>Һөйләм төҙөлөшө.</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34</w:t>
            </w:r>
          </w:p>
        </w:tc>
        <w:tc>
          <w:tcPr>
            <w:tcW w:w="7686" w:type="dxa"/>
          </w:tcPr>
          <w:p w:rsidR="005A7617" w:rsidRPr="00A5115C" w:rsidRDefault="005A7617" w:rsidP="00C9383A">
            <w:pPr>
              <w:rPr>
                <w:lang w:val="ba-RU"/>
              </w:rPr>
            </w:pPr>
            <w:r w:rsidRPr="00A5115C">
              <w:rPr>
                <w:lang w:val="ba-RU"/>
              </w:rPr>
              <w:t xml:space="preserve"> Ғ. Хөсәйенов. Ғәзиздәрҙән –гәзиз тупраҡ. Үткәндәрҙе ҡабатлау.</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34-се аҙна</w:t>
            </w:r>
          </w:p>
        </w:tc>
        <w:tc>
          <w:tcPr>
            <w:tcW w:w="1984" w:type="dxa"/>
          </w:tcPr>
          <w:p w:rsidR="005A7617" w:rsidRPr="00A5115C" w:rsidRDefault="005A7617" w:rsidP="00C9383A">
            <w:pPr>
              <w:rPr>
                <w:lang w:val="ba-RU"/>
              </w:rPr>
            </w:pPr>
          </w:p>
        </w:tc>
      </w:tr>
    </w:tbl>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5A7617" w:rsidRDefault="005A7617" w:rsidP="005A7617">
      <w:pPr>
        <w:rPr>
          <w:lang w:val="ba-RU"/>
        </w:rPr>
      </w:pPr>
    </w:p>
    <w:p w:rsidR="005A7617" w:rsidRDefault="005A7617" w:rsidP="005A7617">
      <w:pPr>
        <w:rPr>
          <w:lang w:val="ba-RU"/>
        </w:rPr>
      </w:pPr>
    </w:p>
    <w:p w:rsidR="005A7617" w:rsidRPr="00A5115C" w:rsidRDefault="005A7617" w:rsidP="005A7617">
      <w:pPr>
        <w:rPr>
          <w:lang w:val="ba-RU"/>
        </w:rPr>
      </w:pPr>
    </w:p>
    <w:p w:rsidR="005A7617" w:rsidRPr="00A5115C" w:rsidRDefault="005A7617" w:rsidP="005A7617">
      <w:pPr>
        <w:jc w:val="center"/>
        <w:rPr>
          <w:b/>
          <w:lang w:val="ba-RU"/>
        </w:rPr>
      </w:pPr>
      <w:r w:rsidRPr="00A5115C">
        <w:rPr>
          <w:b/>
          <w:lang w:val="ba-RU"/>
        </w:rPr>
        <w:t>8-се класс өсөн “Башҡорт теле” предметы буйынса календарь- тематик планлаштырыу. Дәреслек авторҙары: Ғәбитова З. М. Усманова М. Ғ. Өфө, Китап, 2020</w:t>
      </w:r>
    </w:p>
    <w:tbl>
      <w:tblPr>
        <w:tblStyle w:val="aa"/>
        <w:tblW w:w="0" w:type="auto"/>
        <w:tblLook w:val="04A0" w:firstRow="1" w:lastRow="0" w:firstColumn="1" w:lastColumn="0" w:noHBand="0" w:noVBand="1"/>
      </w:tblPr>
      <w:tblGrid>
        <w:gridCol w:w="560"/>
        <w:gridCol w:w="7440"/>
        <w:gridCol w:w="2215"/>
        <w:gridCol w:w="2348"/>
        <w:gridCol w:w="1939"/>
      </w:tblGrid>
      <w:tr w:rsidR="005A7617" w:rsidRPr="00A5115C" w:rsidTr="00C9383A">
        <w:tc>
          <w:tcPr>
            <w:tcW w:w="531" w:type="dxa"/>
            <w:vMerge w:val="restart"/>
          </w:tcPr>
          <w:p w:rsidR="005A7617" w:rsidRPr="00A5115C" w:rsidRDefault="005A7617" w:rsidP="00C9383A">
            <w:pPr>
              <w:jc w:val="center"/>
              <w:rPr>
                <w:b/>
              </w:rPr>
            </w:pPr>
            <w:r w:rsidRPr="00A5115C">
              <w:rPr>
                <w:b/>
              </w:rPr>
              <w:t>№</w:t>
            </w:r>
          </w:p>
          <w:p w:rsidR="005A7617" w:rsidRPr="00A5115C" w:rsidRDefault="005A7617" w:rsidP="00C9383A">
            <w:pPr>
              <w:jc w:val="center"/>
              <w:rPr>
                <w:b/>
              </w:rPr>
            </w:pPr>
            <w:r w:rsidRPr="00A5115C">
              <w:rPr>
                <w:b/>
              </w:rPr>
              <w:t>п\п</w:t>
            </w:r>
          </w:p>
        </w:tc>
        <w:tc>
          <w:tcPr>
            <w:tcW w:w="7686" w:type="dxa"/>
            <w:vMerge w:val="restart"/>
          </w:tcPr>
          <w:p w:rsidR="005A7617" w:rsidRPr="00A5115C" w:rsidRDefault="005A7617" w:rsidP="00C9383A">
            <w:pPr>
              <w:jc w:val="center"/>
              <w:rPr>
                <w:b/>
                <w:lang w:val="ba-RU"/>
              </w:rPr>
            </w:pPr>
            <w:r w:rsidRPr="00A5115C">
              <w:rPr>
                <w:b/>
                <w:lang w:val="ba-RU"/>
              </w:rPr>
              <w:t>Уҡыу курсының бүлеге, темалары</w:t>
            </w:r>
          </w:p>
        </w:tc>
        <w:tc>
          <w:tcPr>
            <w:tcW w:w="2268" w:type="dxa"/>
            <w:vMerge w:val="restart"/>
          </w:tcPr>
          <w:p w:rsidR="005A7617" w:rsidRPr="00A5115C" w:rsidRDefault="005A7617" w:rsidP="00C9383A">
            <w:pPr>
              <w:jc w:val="center"/>
              <w:rPr>
                <w:b/>
                <w:lang w:val="ba-RU"/>
              </w:rPr>
            </w:pPr>
            <w:r w:rsidRPr="00A5115C">
              <w:rPr>
                <w:b/>
                <w:lang w:val="ba-RU"/>
              </w:rPr>
              <w:t>Сәғәттәр һаны</w:t>
            </w:r>
          </w:p>
        </w:tc>
        <w:tc>
          <w:tcPr>
            <w:tcW w:w="4394" w:type="dxa"/>
            <w:gridSpan w:val="2"/>
          </w:tcPr>
          <w:p w:rsidR="005A7617" w:rsidRPr="00A5115C" w:rsidRDefault="005A7617" w:rsidP="00C9383A">
            <w:pPr>
              <w:jc w:val="center"/>
              <w:rPr>
                <w:b/>
                <w:lang w:val="ba-RU"/>
              </w:rPr>
            </w:pPr>
            <w:r w:rsidRPr="00A5115C">
              <w:rPr>
                <w:b/>
                <w:lang w:val="ba-RU"/>
              </w:rPr>
              <w:t>Үткәрелеү ваҡыты</w:t>
            </w:r>
          </w:p>
        </w:tc>
      </w:tr>
      <w:tr w:rsidR="005A7617" w:rsidRPr="00A5115C" w:rsidTr="00C9383A">
        <w:trPr>
          <w:trHeight w:val="144"/>
        </w:trPr>
        <w:tc>
          <w:tcPr>
            <w:tcW w:w="531" w:type="dxa"/>
            <w:vMerge/>
          </w:tcPr>
          <w:p w:rsidR="005A7617" w:rsidRPr="00A5115C" w:rsidRDefault="005A7617" w:rsidP="00C9383A">
            <w:pPr>
              <w:jc w:val="center"/>
              <w:rPr>
                <w:b/>
                <w:lang w:val="ba-RU"/>
              </w:rPr>
            </w:pPr>
          </w:p>
        </w:tc>
        <w:tc>
          <w:tcPr>
            <w:tcW w:w="7686" w:type="dxa"/>
            <w:vMerge/>
          </w:tcPr>
          <w:p w:rsidR="005A7617" w:rsidRPr="00A5115C" w:rsidRDefault="005A7617" w:rsidP="00C9383A">
            <w:pPr>
              <w:jc w:val="center"/>
              <w:rPr>
                <w:b/>
                <w:lang w:val="ba-RU"/>
              </w:rPr>
            </w:pPr>
          </w:p>
        </w:tc>
        <w:tc>
          <w:tcPr>
            <w:tcW w:w="2268" w:type="dxa"/>
            <w:vMerge/>
          </w:tcPr>
          <w:p w:rsidR="005A7617" w:rsidRPr="00A5115C" w:rsidRDefault="005A7617" w:rsidP="00C9383A">
            <w:pPr>
              <w:jc w:val="center"/>
              <w:rPr>
                <w:b/>
                <w:lang w:val="ba-RU"/>
              </w:rPr>
            </w:pPr>
          </w:p>
        </w:tc>
        <w:tc>
          <w:tcPr>
            <w:tcW w:w="2410" w:type="dxa"/>
          </w:tcPr>
          <w:p w:rsidR="005A7617" w:rsidRPr="00A5115C" w:rsidRDefault="005A7617" w:rsidP="00C9383A">
            <w:pPr>
              <w:jc w:val="center"/>
              <w:rPr>
                <w:b/>
                <w:lang w:val="ba-RU"/>
              </w:rPr>
            </w:pPr>
            <w:r w:rsidRPr="00A5115C">
              <w:rPr>
                <w:b/>
                <w:lang w:val="ba-RU"/>
              </w:rPr>
              <w:t>План буйынса</w:t>
            </w:r>
          </w:p>
        </w:tc>
        <w:tc>
          <w:tcPr>
            <w:tcW w:w="1984" w:type="dxa"/>
          </w:tcPr>
          <w:p w:rsidR="005A7617" w:rsidRPr="00A5115C" w:rsidRDefault="005A7617" w:rsidP="00C9383A">
            <w:pPr>
              <w:jc w:val="center"/>
              <w:rPr>
                <w:b/>
                <w:lang w:val="ba-RU"/>
              </w:rPr>
            </w:pPr>
            <w:r w:rsidRPr="00A5115C">
              <w:rPr>
                <w:b/>
                <w:lang w:val="ba-RU"/>
              </w:rPr>
              <w:t>Фактик</w:t>
            </w:r>
          </w:p>
        </w:tc>
      </w:tr>
      <w:tr w:rsidR="005A7617" w:rsidRPr="00A5115C" w:rsidTr="00C9383A">
        <w:trPr>
          <w:trHeight w:val="165"/>
        </w:trPr>
        <w:tc>
          <w:tcPr>
            <w:tcW w:w="8217" w:type="dxa"/>
            <w:gridSpan w:val="2"/>
          </w:tcPr>
          <w:p w:rsidR="005A7617" w:rsidRPr="00A5115C" w:rsidRDefault="005A7617" w:rsidP="00C9383A">
            <w:pPr>
              <w:rPr>
                <w:b/>
                <w:lang w:val="ba-RU"/>
              </w:rPr>
            </w:pPr>
            <w:r w:rsidRPr="00A5115C">
              <w:rPr>
                <w:b/>
                <w:lang w:val="ba-RU"/>
              </w:rPr>
              <w:t xml:space="preserve">                                               Алтын  көҙ етте.</w:t>
            </w:r>
          </w:p>
        </w:tc>
        <w:tc>
          <w:tcPr>
            <w:tcW w:w="2268" w:type="dxa"/>
          </w:tcPr>
          <w:p w:rsidR="005A7617" w:rsidRPr="00A5115C" w:rsidRDefault="005A7617" w:rsidP="00C9383A">
            <w:pPr>
              <w:rPr>
                <w:lang w:val="ba-RU"/>
              </w:rPr>
            </w:pPr>
            <w:r w:rsidRPr="00A5115C">
              <w:rPr>
                <w:lang w:val="ba-RU"/>
              </w:rPr>
              <w:t>3</w:t>
            </w:r>
          </w:p>
        </w:tc>
        <w:tc>
          <w:tcPr>
            <w:tcW w:w="4394" w:type="dxa"/>
            <w:gridSpan w:val="2"/>
          </w:tcPr>
          <w:p w:rsidR="005A7617" w:rsidRPr="00A5115C" w:rsidRDefault="005A7617" w:rsidP="00C9383A">
            <w:pPr>
              <w:rPr>
                <w:lang w:val="ba-RU"/>
              </w:rPr>
            </w:pPr>
          </w:p>
        </w:tc>
      </w:tr>
      <w:tr w:rsidR="005A7617" w:rsidRPr="00A5115C" w:rsidTr="00C9383A">
        <w:trPr>
          <w:trHeight w:val="339"/>
        </w:trPr>
        <w:tc>
          <w:tcPr>
            <w:tcW w:w="531" w:type="dxa"/>
          </w:tcPr>
          <w:p w:rsidR="005A7617" w:rsidRPr="00A5115C" w:rsidRDefault="005A7617" w:rsidP="00C9383A">
            <w:pPr>
              <w:rPr>
                <w:lang w:val="ba-RU"/>
              </w:rPr>
            </w:pPr>
            <w:r w:rsidRPr="00A5115C">
              <w:rPr>
                <w:lang w:val="ba-RU"/>
              </w:rPr>
              <w:t>1</w:t>
            </w:r>
          </w:p>
          <w:p w:rsidR="005A7617" w:rsidRPr="00A5115C" w:rsidRDefault="005A7617" w:rsidP="00C9383A">
            <w:pPr>
              <w:rPr>
                <w:lang w:val="ba-RU"/>
              </w:rPr>
            </w:pPr>
          </w:p>
        </w:tc>
        <w:tc>
          <w:tcPr>
            <w:tcW w:w="7686" w:type="dxa"/>
          </w:tcPr>
          <w:p w:rsidR="005A7617" w:rsidRPr="00A5115C" w:rsidRDefault="005A7617" w:rsidP="00C9383A">
            <w:pPr>
              <w:rPr>
                <w:lang w:val="ba-RU"/>
              </w:rPr>
            </w:pPr>
            <w:r w:rsidRPr="00A5115C">
              <w:rPr>
                <w:lang w:val="ba-RU"/>
              </w:rPr>
              <w:t xml:space="preserve">  М. Сиражи.  “Йәндәрҙе балҡытыусы”. Башҡорт теленең үҙенсәлекле өндәре.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w:t>
            </w:r>
          </w:p>
        </w:tc>
        <w:tc>
          <w:tcPr>
            <w:tcW w:w="7686" w:type="dxa"/>
          </w:tcPr>
          <w:p w:rsidR="005A7617" w:rsidRPr="00A5115C" w:rsidRDefault="005A7617" w:rsidP="00C9383A">
            <w:pPr>
              <w:rPr>
                <w:lang w:val="ba-RU"/>
              </w:rPr>
            </w:pPr>
            <w:r w:rsidRPr="00A5115C">
              <w:rPr>
                <w:lang w:val="ba-RU"/>
              </w:rPr>
              <w:t xml:space="preserve">  С. Муллабаев.  “Көҙгө урман”.  Синтаксис.</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w:t>
            </w:r>
          </w:p>
        </w:tc>
        <w:tc>
          <w:tcPr>
            <w:tcW w:w="7686" w:type="dxa"/>
          </w:tcPr>
          <w:p w:rsidR="005A7617" w:rsidRPr="00A5115C" w:rsidRDefault="005A7617" w:rsidP="00C9383A">
            <w:pPr>
              <w:rPr>
                <w:lang w:val="ba-RU"/>
              </w:rPr>
            </w:pPr>
            <w:r w:rsidRPr="00A5115C">
              <w:rPr>
                <w:lang w:val="ba-RU"/>
              </w:rPr>
              <w:t xml:space="preserve"> Р. Шаммасов. “Тыуған  яғым”.  Маҡсаты буйынса һөйләм төрҙәре.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3-сө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Pr>
                <w:lang w:val="ba-RU"/>
              </w:rPr>
              <w:t xml:space="preserve">                                    </w:t>
            </w:r>
            <w:r w:rsidRPr="00A5115C">
              <w:rPr>
                <w:b/>
                <w:lang w:val="ba-RU"/>
              </w:rPr>
              <w:t xml:space="preserve">Өфө- Башҡортостандың баш ҡалаһы.  </w:t>
            </w:r>
          </w:p>
        </w:tc>
        <w:tc>
          <w:tcPr>
            <w:tcW w:w="2268" w:type="dxa"/>
          </w:tcPr>
          <w:p w:rsidR="005A7617" w:rsidRPr="00A5115C" w:rsidRDefault="005A7617" w:rsidP="00C9383A">
            <w:pPr>
              <w:rPr>
                <w:lang w:val="ba-RU"/>
              </w:rPr>
            </w:pPr>
            <w:r w:rsidRPr="00A5115C">
              <w:rPr>
                <w:lang w:val="ba-RU"/>
              </w:rPr>
              <w:t>4</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lastRenderedPageBreak/>
              <w:t>4</w:t>
            </w:r>
          </w:p>
        </w:tc>
        <w:tc>
          <w:tcPr>
            <w:tcW w:w="7686" w:type="dxa"/>
          </w:tcPr>
          <w:p w:rsidR="005A7617" w:rsidRPr="00A5115C" w:rsidRDefault="005A7617" w:rsidP="00C9383A">
            <w:pPr>
              <w:rPr>
                <w:lang w:val="ba-RU"/>
              </w:rPr>
            </w:pPr>
            <w:r w:rsidRPr="00A5115C">
              <w:rPr>
                <w:lang w:val="ba-RU"/>
              </w:rPr>
              <w:t xml:space="preserve"> Н. Нажми .  “Тыуған  ҡалама йыр”. Яңғыҙлыҡ исемдәр.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5</w:t>
            </w:r>
          </w:p>
        </w:tc>
        <w:tc>
          <w:tcPr>
            <w:tcW w:w="7686" w:type="dxa"/>
          </w:tcPr>
          <w:p w:rsidR="005A7617" w:rsidRPr="00A5115C" w:rsidRDefault="005A7617" w:rsidP="00C9383A">
            <w:pPr>
              <w:rPr>
                <w:lang w:val="ba-RU"/>
              </w:rPr>
            </w:pPr>
            <w:r w:rsidRPr="00A5115C">
              <w:rPr>
                <w:lang w:val="ba-RU"/>
              </w:rPr>
              <w:t xml:space="preserve">   Башҡортостан Республикаһының баш ҡалаһы- Өфө. Мәктәп календарынан.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6</w:t>
            </w:r>
          </w:p>
        </w:tc>
        <w:tc>
          <w:tcPr>
            <w:tcW w:w="7686" w:type="dxa"/>
          </w:tcPr>
          <w:p w:rsidR="005A7617" w:rsidRPr="00A5115C" w:rsidRDefault="005A7617" w:rsidP="00C9383A">
            <w:pPr>
              <w:rPr>
                <w:lang w:val="ba-RU"/>
              </w:rPr>
            </w:pPr>
            <w:r w:rsidRPr="00A5115C">
              <w:rPr>
                <w:lang w:val="ba-RU"/>
              </w:rPr>
              <w:t xml:space="preserve"> Ҡ. Даян. “Матур Өфө ҡалаы”. 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6-сы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7</w:t>
            </w:r>
          </w:p>
        </w:tc>
        <w:tc>
          <w:tcPr>
            <w:tcW w:w="7686" w:type="dxa"/>
          </w:tcPr>
          <w:p w:rsidR="005A7617" w:rsidRPr="00A5115C" w:rsidRDefault="005A7617" w:rsidP="00C9383A">
            <w:pPr>
              <w:rPr>
                <w:lang w:val="ba-RU"/>
              </w:rPr>
            </w:pPr>
            <w:r w:rsidRPr="00A5115C">
              <w:rPr>
                <w:lang w:val="ba-RU"/>
              </w:rPr>
              <w:t xml:space="preserve">  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7-се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lang w:val="ba-RU"/>
              </w:rPr>
              <w:t xml:space="preserve">               </w:t>
            </w:r>
            <w:r>
              <w:rPr>
                <w:lang w:val="ba-RU"/>
              </w:rPr>
              <w:t xml:space="preserve">                </w:t>
            </w:r>
            <w:r w:rsidRPr="00A5115C">
              <w:rPr>
                <w:lang w:val="ba-RU"/>
              </w:rPr>
              <w:t xml:space="preserve"> </w:t>
            </w:r>
            <w:r w:rsidRPr="00A5115C">
              <w:rPr>
                <w:b/>
                <w:lang w:val="ba-RU"/>
              </w:rPr>
              <w:t>Хеҙмәт төбө- хөрмәт.</w:t>
            </w:r>
          </w:p>
        </w:tc>
        <w:tc>
          <w:tcPr>
            <w:tcW w:w="2268" w:type="dxa"/>
          </w:tcPr>
          <w:p w:rsidR="005A7617" w:rsidRPr="00A5115C" w:rsidRDefault="005A7617" w:rsidP="00C9383A">
            <w:pPr>
              <w:rPr>
                <w:lang w:val="ba-RU"/>
              </w:rPr>
            </w:pPr>
            <w:r w:rsidRPr="00A5115C">
              <w:rPr>
                <w:lang w:val="ba-RU"/>
              </w:rPr>
              <w:t>4</w:t>
            </w:r>
          </w:p>
        </w:tc>
        <w:tc>
          <w:tcPr>
            <w:tcW w:w="2410" w:type="dxa"/>
          </w:tcPr>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8</w:t>
            </w:r>
          </w:p>
        </w:tc>
        <w:tc>
          <w:tcPr>
            <w:tcW w:w="7686" w:type="dxa"/>
          </w:tcPr>
          <w:p w:rsidR="005A7617" w:rsidRPr="00A5115C" w:rsidRDefault="005A7617" w:rsidP="00C9383A">
            <w:pPr>
              <w:rPr>
                <w:lang w:val="ba-RU"/>
              </w:rPr>
            </w:pPr>
            <w:r w:rsidRPr="00A5115C">
              <w:rPr>
                <w:lang w:val="ba-RU"/>
              </w:rPr>
              <w:t>К.Кинйәбулатова. “Ватаным тауыштары” Ябай һөйләм һәм уның төрҙәре.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9</w:t>
            </w:r>
          </w:p>
        </w:tc>
        <w:tc>
          <w:tcPr>
            <w:tcW w:w="7686" w:type="dxa"/>
          </w:tcPr>
          <w:p w:rsidR="005A7617" w:rsidRPr="00A5115C" w:rsidRDefault="005A7617" w:rsidP="00C9383A">
            <w:pPr>
              <w:rPr>
                <w:lang w:val="ba-RU"/>
              </w:rPr>
            </w:pPr>
            <w:r w:rsidRPr="00A5115C">
              <w:rPr>
                <w:lang w:val="ba-RU"/>
              </w:rPr>
              <w:t>З. Биишева.  “Йәшәү-хеҙмәт”.  Йыйнаҡ, йәйенке һөйләм төрҙәре.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10</w:t>
            </w:r>
          </w:p>
        </w:tc>
        <w:tc>
          <w:tcPr>
            <w:tcW w:w="7686" w:type="dxa"/>
          </w:tcPr>
          <w:p w:rsidR="005A7617" w:rsidRPr="00A5115C" w:rsidRDefault="005A7617" w:rsidP="00C9383A">
            <w:pPr>
              <w:rPr>
                <w:lang w:val="ba-RU"/>
              </w:rPr>
            </w:pPr>
            <w:r w:rsidRPr="00A5115C">
              <w:rPr>
                <w:lang w:val="ba-RU"/>
              </w:rPr>
              <w:t xml:space="preserve">  Р. Шәкүров. “Эшһөйәрҙәр иле”. Һөйләмдең баш киҫәктәре.</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11</w:t>
            </w:r>
          </w:p>
        </w:tc>
        <w:tc>
          <w:tcPr>
            <w:tcW w:w="7686" w:type="dxa"/>
          </w:tcPr>
          <w:p w:rsidR="005A7617" w:rsidRPr="00A5115C" w:rsidRDefault="005A7617" w:rsidP="00C9383A">
            <w:pPr>
              <w:rPr>
                <w:lang w:val="ba-RU"/>
              </w:rPr>
            </w:pPr>
            <w:r w:rsidRPr="00A5115C">
              <w:rPr>
                <w:lang w:val="ba-RU"/>
              </w:rPr>
              <w:t>М.Ғафури.   “Гөлдәр баҡсаһында”.  Юҡлыҡ төшөнсәһе һәм уның телдә бирелеше.</w:t>
            </w:r>
          </w:p>
        </w:tc>
        <w:tc>
          <w:tcPr>
            <w:tcW w:w="2268" w:type="dxa"/>
          </w:tcPr>
          <w:p w:rsidR="005A7617" w:rsidRPr="00A5115C" w:rsidRDefault="005A7617" w:rsidP="00C9383A">
            <w:pPr>
              <w:rPr>
                <w:lang w:val="ba-RU"/>
              </w:rPr>
            </w:pPr>
            <w:r w:rsidRPr="00A5115C">
              <w:rPr>
                <w:lang w:val="ba-RU"/>
              </w:rPr>
              <w:t>1</w:t>
            </w:r>
          </w:p>
          <w:p w:rsidR="005A7617" w:rsidRPr="00A5115C" w:rsidRDefault="005A7617" w:rsidP="00C9383A">
            <w:pPr>
              <w:rPr>
                <w:lang w:val="ba-RU"/>
              </w:rPr>
            </w:pPr>
          </w:p>
        </w:tc>
        <w:tc>
          <w:tcPr>
            <w:tcW w:w="2410" w:type="dxa"/>
          </w:tcPr>
          <w:p w:rsidR="005A7617" w:rsidRPr="00A5115C" w:rsidRDefault="005A7617" w:rsidP="00C9383A">
            <w:pPr>
              <w:rPr>
                <w:lang w:val="ba-RU"/>
              </w:rPr>
            </w:pPr>
            <w:r w:rsidRPr="00A5115C">
              <w:rPr>
                <w:lang w:val="ba-RU"/>
              </w:rPr>
              <w:t>11-се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Pr>
                <w:lang w:val="ba-RU"/>
              </w:rPr>
              <w:t xml:space="preserve">                                </w:t>
            </w:r>
            <w:r w:rsidRPr="00A5115C">
              <w:rPr>
                <w:b/>
                <w:lang w:val="ba-RU"/>
              </w:rPr>
              <w:t xml:space="preserve"> Ап- аҡ ҡыш етте.</w:t>
            </w:r>
          </w:p>
        </w:tc>
        <w:tc>
          <w:tcPr>
            <w:tcW w:w="2268" w:type="dxa"/>
          </w:tcPr>
          <w:p w:rsidR="005A7617" w:rsidRPr="00A5115C" w:rsidRDefault="005A7617" w:rsidP="00C9383A">
            <w:pPr>
              <w:rPr>
                <w:lang w:val="ba-RU"/>
              </w:rPr>
            </w:pPr>
            <w:r w:rsidRPr="00A5115C">
              <w:rPr>
                <w:lang w:val="ba-RU"/>
              </w:rPr>
              <w:t>5</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12</w:t>
            </w:r>
          </w:p>
        </w:tc>
        <w:tc>
          <w:tcPr>
            <w:tcW w:w="7686" w:type="dxa"/>
          </w:tcPr>
          <w:p w:rsidR="005A7617" w:rsidRPr="00A5115C" w:rsidRDefault="005A7617" w:rsidP="00C9383A">
            <w:pPr>
              <w:rPr>
                <w:lang w:val="ba-RU"/>
              </w:rPr>
            </w:pPr>
            <w:r w:rsidRPr="00A5115C">
              <w:rPr>
                <w:lang w:val="ba-RU"/>
              </w:rPr>
              <w:t xml:space="preserve">  С. Хажиев. “Ноябрь”.Эйә менән хәбәр араһында һыҙыҡ.</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13</w:t>
            </w:r>
          </w:p>
        </w:tc>
        <w:tc>
          <w:tcPr>
            <w:tcW w:w="7686" w:type="dxa"/>
          </w:tcPr>
          <w:p w:rsidR="005A7617" w:rsidRPr="00A5115C" w:rsidRDefault="005A7617" w:rsidP="00C9383A">
            <w:pPr>
              <w:rPr>
                <w:lang w:val="ba-RU"/>
              </w:rPr>
            </w:pPr>
            <w:r w:rsidRPr="00A5115C">
              <w:rPr>
                <w:lang w:val="ba-RU"/>
              </w:rPr>
              <w:t xml:space="preserve">    Н. Нәжми.  “Ҡыш”.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14</w:t>
            </w:r>
          </w:p>
        </w:tc>
        <w:tc>
          <w:tcPr>
            <w:tcW w:w="7686" w:type="dxa"/>
          </w:tcPr>
          <w:p w:rsidR="005A7617" w:rsidRPr="00A5115C" w:rsidRDefault="005A7617" w:rsidP="00C9383A">
            <w:pPr>
              <w:rPr>
                <w:lang w:val="ba-RU"/>
              </w:rPr>
            </w:pPr>
            <w:r w:rsidRPr="00A5115C">
              <w:rPr>
                <w:lang w:val="ba-RU"/>
              </w:rPr>
              <w:t xml:space="preserve">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15</w:t>
            </w:r>
          </w:p>
        </w:tc>
        <w:tc>
          <w:tcPr>
            <w:tcW w:w="7686" w:type="dxa"/>
          </w:tcPr>
          <w:p w:rsidR="005A7617" w:rsidRPr="00A5115C" w:rsidRDefault="005A7617" w:rsidP="00C9383A">
            <w:pPr>
              <w:rPr>
                <w:lang w:val="ba-RU"/>
              </w:rPr>
            </w:pPr>
            <w:r w:rsidRPr="00A5115C">
              <w:rPr>
                <w:lang w:val="ba-RU"/>
              </w:rPr>
              <w:t xml:space="preserve">   С. Әлибай. “Ҡышҡы урман”.Ҡылым.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15-се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16</w:t>
            </w:r>
          </w:p>
        </w:tc>
        <w:tc>
          <w:tcPr>
            <w:tcW w:w="7686" w:type="dxa"/>
          </w:tcPr>
          <w:p w:rsidR="005A7617" w:rsidRPr="00A5115C" w:rsidRDefault="005A7617" w:rsidP="00C9383A">
            <w:pPr>
              <w:rPr>
                <w:lang w:val="ba-RU"/>
              </w:rPr>
            </w:pPr>
            <w:r w:rsidRPr="00A5115C">
              <w:rPr>
                <w:lang w:val="ba-RU"/>
              </w:rPr>
              <w:t xml:space="preserve">  Е. Кучеров. “Бураны  ла, тамсыһы ла булыр”.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16-сы аҙна</w:t>
            </w:r>
          </w:p>
        </w:tc>
        <w:tc>
          <w:tcPr>
            <w:tcW w:w="1984" w:type="dxa"/>
          </w:tcPr>
          <w:p w:rsidR="005A7617" w:rsidRPr="00A5115C" w:rsidRDefault="005A7617" w:rsidP="00C9383A">
            <w:pPr>
              <w:rPr>
                <w:lang w:val="ba-RU"/>
              </w:rPr>
            </w:pPr>
          </w:p>
        </w:tc>
      </w:tr>
      <w:tr w:rsidR="005A7617" w:rsidRPr="00A5115C" w:rsidTr="00C9383A">
        <w:trPr>
          <w:trHeight w:val="315"/>
        </w:trPr>
        <w:tc>
          <w:tcPr>
            <w:tcW w:w="8217" w:type="dxa"/>
            <w:gridSpan w:val="2"/>
          </w:tcPr>
          <w:p w:rsidR="005A7617" w:rsidRPr="00A5115C" w:rsidRDefault="005A7617" w:rsidP="00C9383A">
            <w:pPr>
              <w:rPr>
                <w:b/>
                <w:lang w:val="ba-RU"/>
              </w:rPr>
            </w:pPr>
            <w:r w:rsidRPr="00A5115C">
              <w:rPr>
                <w:lang w:val="ba-RU"/>
              </w:rPr>
              <w:t xml:space="preserve">                        </w:t>
            </w:r>
            <w:r w:rsidRPr="00A5115C">
              <w:rPr>
                <w:b/>
                <w:lang w:val="ba-RU"/>
              </w:rPr>
              <w:t xml:space="preserve"> </w:t>
            </w:r>
            <w:r>
              <w:rPr>
                <w:b/>
                <w:lang w:val="ba-RU"/>
              </w:rPr>
              <w:t xml:space="preserve"> Йәмле яҙ, һағындыҡ һине.</w:t>
            </w:r>
          </w:p>
        </w:tc>
        <w:tc>
          <w:tcPr>
            <w:tcW w:w="2268" w:type="dxa"/>
          </w:tcPr>
          <w:p w:rsidR="005A7617" w:rsidRPr="00A5115C" w:rsidRDefault="005A7617" w:rsidP="00C9383A">
            <w:pPr>
              <w:rPr>
                <w:lang w:val="ba-RU"/>
              </w:rPr>
            </w:pPr>
            <w:r w:rsidRPr="00A5115C">
              <w:rPr>
                <w:lang w:val="ba-RU"/>
              </w:rPr>
              <w:t>4</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17</w:t>
            </w:r>
          </w:p>
        </w:tc>
        <w:tc>
          <w:tcPr>
            <w:tcW w:w="7686" w:type="dxa"/>
          </w:tcPr>
          <w:p w:rsidR="005A7617" w:rsidRPr="00A5115C" w:rsidRDefault="005A7617" w:rsidP="00C9383A">
            <w:pPr>
              <w:rPr>
                <w:lang w:val="ba-RU"/>
              </w:rPr>
            </w:pPr>
            <w:r w:rsidRPr="00A5115C">
              <w:rPr>
                <w:lang w:val="ba-RU"/>
              </w:rPr>
              <w:t xml:space="preserve">   </w:t>
            </w:r>
            <w:r w:rsidRPr="00A5115C">
              <w:rPr>
                <w:color w:val="000000"/>
                <w:lang w:val="be-BY"/>
              </w:rPr>
              <w:t>Г. Яҡупова. “Өмөтлө яҙ”.</w:t>
            </w:r>
            <w:r w:rsidRPr="00A5115C">
              <w:rPr>
                <w:lang w:val="be-BY"/>
              </w:rPr>
              <w:t xml:space="preserve"> Уртаҡлыҡ исемдәр.</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18</w:t>
            </w:r>
          </w:p>
        </w:tc>
        <w:tc>
          <w:tcPr>
            <w:tcW w:w="7686" w:type="dxa"/>
          </w:tcPr>
          <w:p w:rsidR="005A7617" w:rsidRPr="00A5115C" w:rsidRDefault="005A7617" w:rsidP="00C9383A">
            <w:pPr>
              <w:rPr>
                <w:lang w:val="ba-RU"/>
              </w:rPr>
            </w:pPr>
            <w:r w:rsidRPr="00A5115C">
              <w:rPr>
                <w:lang w:val="ba-RU"/>
              </w:rPr>
              <w:t xml:space="preserve">  З.Вәлитов. “Март башы”. Аныҡлаусы.</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19</w:t>
            </w:r>
          </w:p>
        </w:tc>
        <w:tc>
          <w:tcPr>
            <w:tcW w:w="7686" w:type="dxa"/>
          </w:tcPr>
          <w:p w:rsidR="005A7617" w:rsidRPr="00A5115C" w:rsidRDefault="005A7617" w:rsidP="00C9383A">
            <w:pPr>
              <w:rPr>
                <w:lang w:val="ba-RU"/>
              </w:rPr>
            </w:pPr>
            <w:r w:rsidRPr="00A5115C">
              <w:rPr>
                <w:lang w:val="ba-RU"/>
              </w:rPr>
              <w:t xml:space="preserve"> К.Кинйәбулатова .  “Йырлай-илай еңеү яуланыҡ”. Тултырыусы.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19-сы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20</w:t>
            </w:r>
          </w:p>
        </w:tc>
        <w:tc>
          <w:tcPr>
            <w:tcW w:w="7686" w:type="dxa"/>
          </w:tcPr>
          <w:p w:rsidR="005A7617" w:rsidRPr="00A5115C" w:rsidRDefault="005A7617" w:rsidP="00C9383A">
            <w:pPr>
              <w:rPr>
                <w:lang w:val="tt-RU"/>
              </w:rPr>
            </w:pPr>
            <w:r w:rsidRPr="00A5115C">
              <w:rPr>
                <w:lang w:val="ba-RU"/>
              </w:rPr>
              <w:t xml:space="preserve">   Р.  Ниғмәти. “Ватан”.</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20-се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Pr>
                <w:lang w:val="ba-RU"/>
              </w:rPr>
              <w:t xml:space="preserve">                            </w:t>
            </w:r>
            <w:r w:rsidRPr="00A5115C">
              <w:rPr>
                <w:b/>
                <w:lang w:val="ba-RU"/>
              </w:rPr>
              <w:t>Беҙ  йондоҙҙар булып  ҡайтырбыҙ.</w:t>
            </w:r>
          </w:p>
        </w:tc>
        <w:tc>
          <w:tcPr>
            <w:tcW w:w="2268" w:type="dxa"/>
          </w:tcPr>
          <w:p w:rsidR="005A7617" w:rsidRPr="00A5115C" w:rsidRDefault="005A7617" w:rsidP="00C9383A">
            <w:pPr>
              <w:rPr>
                <w:lang w:val="ba-RU"/>
              </w:rPr>
            </w:pPr>
            <w:r w:rsidRPr="00A5115C">
              <w:rPr>
                <w:lang w:val="ba-RU"/>
              </w:rPr>
              <w:t>5</w:t>
            </w:r>
          </w:p>
        </w:tc>
        <w:tc>
          <w:tcPr>
            <w:tcW w:w="4394" w:type="dxa"/>
            <w:gridSpan w:val="2"/>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21</w:t>
            </w:r>
          </w:p>
        </w:tc>
        <w:tc>
          <w:tcPr>
            <w:tcW w:w="7686" w:type="dxa"/>
          </w:tcPr>
          <w:p w:rsidR="005A7617" w:rsidRPr="00A5115C" w:rsidRDefault="005A7617" w:rsidP="00C9383A">
            <w:pPr>
              <w:rPr>
                <w:lang w:val="ba-RU"/>
              </w:rPr>
            </w:pPr>
            <w:r w:rsidRPr="00A5115C">
              <w:rPr>
                <w:lang w:val="ba-RU"/>
              </w:rPr>
              <w:t xml:space="preserve"> С. Әлибай. Сәскәле ай.</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22</w:t>
            </w:r>
          </w:p>
        </w:tc>
        <w:tc>
          <w:tcPr>
            <w:tcW w:w="7686" w:type="dxa"/>
          </w:tcPr>
          <w:p w:rsidR="005A7617" w:rsidRPr="00A5115C" w:rsidRDefault="005A7617" w:rsidP="00C9383A">
            <w:pPr>
              <w:rPr>
                <w:lang w:val="ba-RU"/>
              </w:rPr>
            </w:pPr>
            <w:r w:rsidRPr="00A5115C">
              <w:rPr>
                <w:lang w:val="ba-RU"/>
              </w:rPr>
              <w:t xml:space="preserve">  М. Харис. Хат.</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22-се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23</w:t>
            </w:r>
          </w:p>
        </w:tc>
        <w:tc>
          <w:tcPr>
            <w:tcW w:w="7686" w:type="dxa"/>
          </w:tcPr>
          <w:p w:rsidR="005A7617" w:rsidRPr="00A5115C" w:rsidRDefault="005A7617" w:rsidP="00C9383A">
            <w:pPr>
              <w:rPr>
                <w:lang w:val="ba-RU"/>
              </w:rPr>
            </w:pPr>
            <w:r w:rsidRPr="00A5115C">
              <w:rPr>
                <w:lang w:val="ba-RU"/>
              </w:rPr>
              <w:t xml:space="preserve">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23-сө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24</w:t>
            </w:r>
          </w:p>
        </w:tc>
        <w:tc>
          <w:tcPr>
            <w:tcW w:w="7686" w:type="dxa"/>
          </w:tcPr>
          <w:p w:rsidR="005A7617" w:rsidRPr="00A5115C" w:rsidRDefault="005A7617" w:rsidP="00C9383A">
            <w:pPr>
              <w:rPr>
                <w:lang w:val="ba-RU"/>
              </w:rPr>
            </w:pPr>
            <w:r w:rsidRPr="00A5115C">
              <w:rPr>
                <w:lang w:val="ba-RU"/>
              </w:rPr>
              <w:t xml:space="preserve">  С. Юлаев .  Тыуған илем. Диалог.</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24-се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25-26</w:t>
            </w:r>
          </w:p>
        </w:tc>
        <w:tc>
          <w:tcPr>
            <w:tcW w:w="7686" w:type="dxa"/>
          </w:tcPr>
          <w:p w:rsidR="005A7617" w:rsidRPr="00A5115C" w:rsidRDefault="005A7617" w:rsidP="00C9383A">
            <w:pPr>
              <w:rPr>
                <w:lang w:val="ba-RU"/>
              </w:rPr>
            </w:pPr>
            <w:r w:rsidRPr="00A5115C">
              <w:rPr>
                <w:lang w:val="ba-RU"/>
              </w:rPr>
              <w:t xml:space="preserve">   С. Юлаев – милли батыр. Диалог.</w:t>
            </w:r>
          </w:p>
        </w:tc>
        <w:tc>
          <w:tcPr>
            <w:tcW w:w="2268" w:type="dxa"/>
          </w:tcPr>
          <w:p w:rsidR="005A7617" w:rsidRPr="00A5115C" w:rsidRDefault="005A7617" w:rsidP="00C9383A">
            <w:pPr>
              <w:rPr>
                <w:lang w:val="ba-RU"/>
              </w:rPr>
            </w:pPr>
            <w:r w:rsidRPr="00A5115C">
              <w:rPr>
                <w:lang w:val="ba-RU"/>
              </w:rPr>
              <w:t>2</w:t>
            </w:r>
          </w:p>
        </w:tc>
        <w:tc>
          <w:tcPr>
            <w:tcW w:w="2410" w:type="dxa"/>
          </w:tcPr>
          <w:p w:rsidR="005A7617" w:rsidRPr="00A5115C" w:rsidRDefault="005A7617" w:rsidP="00C9383A">
            <w:pPr>
              <w:rPr>
                <w:lang w:val="ba-RU"/>
              </w:rPr>
            </w:pPr>
            <w:r w:rsidRPr="00A5115C">
              <w:rPr>
                <w:lang w:val="ba-RU"/>
              </w:rPr>
              <w:t>25-се аҙна</w:t>
            </w:r>
          </w:p>
          <w:p w:rsidR="005A7617" w:rsidRPr="00A5115C" w:rsidRDefault="005A7617" w:rsidP="00C9383A">
            <w:pPr>
              <w:rPr>
                <w:lang w:val="ba-RU"/>
              </w:rPr>
            </w:pPr>
            <w:r w:rsidRPr="00A5115C">
              <w:rPr>
                <w:lang w:val="ba-RU"/>
              </w:rPr>
              <w:t>26-сы аҙна</w:t>
            </w:r>
          </w:p>
        </w:tc>
        <w:tc>
          <w:tcPr>
            <w:tcW w:w="1984" w:type="dxa"/>
          </w:tcPr>
          <w:p w:rsidR="005A7617" w:rsidRPr="00A5115C" w:rsidRDefault="005A7617" w:rsidP="00C9383A">
            <w:pPr>
              <w:rPr>
                <w:lang w:val="ba-RU"/>
              </w:rPr>
            </w:pPr>
          </w:p>
        </w:tc>
      </w:tr>
      <w:tr w:rsidR="005A7617" w:rsidRPr="00A5115C" w:rsidTr="00C9383A">
        <w:tc>
          <w:tcPr>
            <w:tcW w:w="8217" w:type="dxa"/>
            <w:gridSpan w:val="2"/>
          </w:tcPr>
          <w:p w:rsidR="005A7617" w:rsidRPr="00A5115C" w:rsidRDefault="005A7617" w:rsidP="00C9383A">
            <w:pPr>
              <w:rPr>
                <w:b/>
                <w:lang w:val="ba-RU"/>
              </w:rPr>
            </w:pPr>
            <w:r w:rsidRPr="00A5115C">
              <w:rPr>
                <w:b/>
                <w:lang w:val="ba-RU"/>
              </w:rPr>
              <w:t xml:space="preserve">                          Ай Уралым, Уралым... </w:t>
            </w:r>
          </w:p>
        </w:tc>
        <w:tc>
          <w:tcPr>
            <w:tcW w:w="2268" w:type="dxa"/>
          </w:tcPr>
          <w:p w:rsidR="005A7617" w:rsidRPr="00A5115C" w:rsidRDefault="005A7617" w:rsidP="00C9383A">
            <w:pPr>
              <w:rPr>
                <w:lang w:val="ba-RU"/>
              </w:rPr>
            </w:pPr>
            <w:r>
              <w:rPr>
                <w:lang w:val="ba-RU"/>
              </w:rPr>
              <w:t>8</w:t>
            </w:r>
          </w:p>
        </w:tc>
        <w:tc>
          <w:tcPr>
            <w:tcW w:w="4394" w:type="dxa"/>
            <w:gridSpan w:val="2"/>
          </w:tcPr>
          <w:p w:rsidR="005A7617" w:rsidRPr="00A5115C" w:rsidRDefault="005A7617" w:rsidP="00C9383A">
            <w:pPr>
              <w:rPr>
                <w:lang w:val="ba-RU"/>
              </w:rPr>
            </w:pPr>
          </w:p>
        </w:tc>
      </w:tr>
      <w:tr w:rsidR="005A7617" w:rsidRPr="00A5115C" w:rsidTr="00C9383A">
        <w:trPr>
          <w:trHeight w:val="77"/>
        </w:trPr>
        <w:tc>
          <w:tcPr>
            <w:tcW w:w="531" w:type="dxa"/>
          </w:tcPr>
          <w:p w:rsidR="005A7617" w:rsidRPr="00A5115C" w:rsidRDefault="005A7617" w:rsidP="00C9383A">
            <w:pPr>
              <w:rPr>
                <w:lang w:val="ba-RU"/>
              </w:rPr>
            </w:pPr>
            <w:r w:rsidRPr="00A5115C">
              <w:rPr>
                <w:lang w:val="ba-RU"/>
              </w:rPr>
              <w:t>27</w:t>
            </w:r>
          </w:p>
        </w:tc>
        <w:tc>
          <w:tcPr>
            <w:tcW w:w="7686" w:type="dxa"/>
          </w:tcPr>
          <w:p w:rsidR="005A7617" w:rsidRPr="00A5115C" w:rsidRDefault="005A7617" w:rsidP="00C9383A">
            <w:pPr>
              <w:rPr>
                <w:lang w:val="ba-RU"/>
              </w:rPr>
            </w:pPr>
            <w:r w:rsidRPr="00A5115C">
              <w:rPr>
                <w:lang w:val="ba-RU"/>
              </w:rPr>
              <w:t>А. Игебаев. Башҡортостан – илгенәм.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27-се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28</w:t>
            </w:r>
          </w:p>
        </w:tc>
        <w:tc>
          <w:tcPr>
            <w:tcW w:w="7686" w:type="dxa"/>
          </w:tcPr>
          <w:p w:rsidR="005A7617" w:rsidRPr="00A5115C" w:rsidRDefault="005A7617" w:rsidP="00C9383A">
            <w:pPr>
              <w:rPr>
                <w:lang w:val="ba-RU"/>
              </w:rPr>
            </w:pPr>
            <w:r w:rsidRPr="00A5115C">
              <w:rPr>
                <w:lang w:val="ba-RU"/>
              </w:rPr>
              <w:t xml:space="preserve">   Думы о Родине. Тәржемә.</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28-се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29</w:t>
            </w:r>
          </w:p>
        </w:tc>
        <w:tc>
          <w:tcPr>
            <w:tcW w:w="7686" w:type="dxa"/>
          </w:tcPr>
          <w:p w:rsidR="005A7617" w:rsidRPr="00A5115C" w:rsidRDefault="005A7617" w:rsidP="00C9383A">
            <w:pPr>
              <w:rPr>
                <w:lang w:val="ba-RU"/>
              </w:rPr>
            </w:pPr>
            <w:r w:rsidRPr="00A5115C">
              <w:rPr>
                <w:lang w:val="ba-RU"/>
              </w:rPr>
              <w:t xml:space="preserve"> Милли байрамдар.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29-сы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30</w:t>
            </w:r>
          </w:p>
        </w:tc>
        <w:tc>
          <w:tcPr>
            <w:tcW w:w="7686" w:type="dxa"/>
          </w:tcPr>
          <w:p w:rsidR="005A7617" w:rsidRPr="00A5115C" w:rsidRDefault="005A7617" w:rsidP="00C9383A">
            <w:pPr>
              <w:rPr>
                <w:lang w:val="ba-RU"/>
              </w:rPr>
            </w:pPr>
            <w:r w:rsidRPr="00A5115C">
              <w:rPr>
                <w:lang w:val="ba-RU"/>
              </w:rPr>
              <w:t xml:space="preserve">   Контроль диктант.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30-сы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31</w:t>
            </w:r>
          </w:p>
        </w:tc>
        <w:tc>
          <w:tcPr>
            <w:tcW w:w="7686" w:type="dxa"/>
          </w:tcPr>
          <w:p w:rsidR="005A7617" w:rsidRPr="00A5115C" w:rsidRDefault="005A7617" w:rsidP="00C9383A">
            <w:r w:rsidRPr="00A5115C">
              <w:rPr>
                <w:lang w:val="ba-RU"/>
              </w:rPr>
              <w:t xml:space="preserve"> Р. Ниғмәтуллин. “Башҡортостан.Һөйләм.</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31-се аҙна</w:t>
            </w:r>
          </w:p>
        </w:tc>
        <w:tc>
          <w:tcPr>
            <w:tcW w:w="1984" w:type="dxa"/>
          </w:tcPr>
          <w:p w:rsidR="005A7617" w:rsidRPr="00A5115C" w:rsidRDefault="005A7617" w:rsidP="00C9383A">
            <w:pPr>
              <w:rPr>
                <w:lang w:val="ba-RU"/>
              </w:rPr>
            </w:pPr>
          </w:p>
        </w:tc>
      </w:tr>
      <w:tr w:rsidR="005A7617" w:rsidRPr="00A5115C" w:rsidTr="00C9383A">
        <w:tc>
          <w:tcPr>
            <w:tcW w:w="531" w:type="dxa"/>
          </w:tcPr>
          <w:p w:rsidR="005A7617" w:rsidRPr="00A5115C" w:rsidRDefault="005A7617" w:rsidP="00C9383A">
            <w:pPr>
              <w:rPr>
                <w:lang w:val="ba-RU"/>
              </w:rPr>
            </w:pPr>
            <w:r w:rsidRPr="00A5115C">
              <w:rPr>
                <w:lang w:val="ba-RU"/>
              </w:rPr>
              <w:t>32</w:t>
            </w:r>
          </w:p>
        </w:tc>
        <w:tc>
          <w:tcPr>
            <w:tcW w:w="7686" w:type="dxa"/>
          </w:tcPr>
          <w:p w:rsidR="005A7617" w:rsidRPr="00A5115C" w:rsidRDefault="005A7617" w:rsidP="00C9383A">
            <w:pPr>
              <w:rPr>
                <w:lang w:val="ba-RU"/>
              </w:rPr>
            </w:pPr>
            <w:r w:rsidRPr="00A5115C">
              <w:rPr>
                <w:lang w:val="ba-RU"/>
              </w:rPr>
              <w:t xml:space="preserve">   Мәңге балҡы Башҡортостан. </w:t>
            </w:r>
          </w:p>
        </w:tc>
        <w:tc>
          <w:tcPr>
            <w:tcW w:w="2268" w:type="dxa"/>
          </w:tcPr>
          <w:p w:rsidR="005A7617" w:rsidRPr="00A5115C" w:rsidRDefault="005A7617" w:rsidP="00C9383A">
            <w:pPr>
              <w:rPr>
                <w:lang w:val="ba-RU"/>
              </w:rPr>
            </w:pPr>
            <w:r w:rsidRPr="00A5115C">
              <w:rPr>
                <w:lang w:val="ba-RU"/>
              </w:rPr>
              <w:t>1</w:t>
            </w:r>
          </w:p>
        </w:tc>
        <w:tc>
          <w:tcPr>
            <w:tcW w:w="2410" w:type="dxa"/>
          </w:tcPr>
          <w:p w:rsidR="005A7617" w:rsidRPr="00A5115C" w:rsidRDefault="005A7617" w:rsidP="00C9383A">
            <w:pPr>
              <w:rPr>
                <w:lang w:val="ba-RU"/>
              </w:rPr>
            </w:pPr>
            <w:r w:rsidRPr="00A5115C">
              <w:rPr>
                <w:lang w:val="ba-RU"/>
              </w:rPr>
              <w:t>32-се аҙна</w:t>
            </w:r>
          </w:p>
          <w:p w:rsidR="005A7617" w:rsidRPr="00A5115C" w:rsidRDefault="005A7617" w:rsidP="00C9383A">
            <w:pPr>
              <w:rPr>
                <w:lang w:val="ba-RU"/>
              </w:rPr>
            </w:pPr>
          </w:p>
        </w:tc>
        <w:tc>
          <w:tcPr>
            <w:tcW w:w="1984" w:type="dxa"/>
          </w:tcPr>
          <w:p w:rsidR="005A7617" w:rsidRPr="00A5115C" w:rsidRDefault="005A7617" w:rsidP="00C9383A">
            <w:pPr>
              <w:rPr>
                <w:lang w:val="ba-RU"/>
              </w:rPr>
            </w:pPr>
          </w:p>
        </w:tc>
      </w:tr>
      <w:tr w:rsidR="005A7617" w:rsidRPr="00A5115C" w:rsidTr="00C9383A">
        <w:tc>
          <w:tcPr>
            <w:tcW w:w="531" w:type="dxa"/>
            <w:vMerge w:val="restart"/>
          </w:tcPr>
          <w:p w:rsidR="005A7617" w:rsidRPr="00A5115C" w:rsidRDefault="005A7617" w:rsidP="00C9383A">
            <w:pPr>
              <w:rPr>
                <w:lang w:val="ba-RU"/>
              </w:rPr>
            </w:pPr>
            <w:r w:rsidRPr="00A5115C">
              <w:rPr>
                <w:lang w:val="ba-RU"/>
              </w:rPr>
              <w:t>33</w:t>
            </w:r>
          </w:p>
          <w:p w:rsidR="005A7617" w:rsidRPr="00A5115C" w:rsidRDefault="005A7617" w:rsidP="00C9383A">
            <w:pPr>
              <w:rPr>
                <w:lang w:val="ba-RU"/>
              </w:rPr>
            </w:pPr>
            <w:r w:rsidRPr="00A5115C">
              <w:rPr>
                <w:lang w:val="ba-RU"/>
              </w:rPr>
              <w:t>34</w:t>
            </w:r>
          </w:p>
        </w:tc>
        <w:tc>
          <w:tcPr>
            <w:tcW w:w="7686" w:type="dxa"/>
            <w:vMerge w:val="restart"/>
          </w:tcPr>
          <w:p w:rsidR="005A7617" w:rsidRPr="00A5115C" w:rsidRDefault="005A7617" w:rsidP="00C9383A">
            <w:pPr>
              <w:rPr>
                <w:lang w:val="ba-RU"/>
              </w:rPr>
            </w:pPr>
            <w:r w:rsidRPr="00A5115C">
              <w:rPr>
                <w:lang w:val="ba-RU"/>
              </w:rPr>
              <w:t>Үткәндәрҙе ҡабатлау.</w:t>
            </w:r>
          </w:p>
          <w:p w:rsidR="005A7617" w:rsidRPr="00A5115C" w:rsidRDefault="005A7617" w:rsidP="00C9383A">
            <w:pPr>
              <w:rPr>
                <w:lang w:val="ba-RU"/>
              </w:rPr>
            </w:pPr>
            <w:r w:rsidRPr="00A5115C">
              <w:rPr>
                <w:lang w:val="ba-RU"/>
              </w:rPr>
              <w:t xml:space="preserve"> </w:t>
            </w:r>
          </w:p>
        </w:tc>
        <w:tc>
          <w:tcPr>
            <w:tcW w:w="2268" w:type="dxa"/>
            <w:vMerge w:val="restart"/>
          </w:tcPr>
          <w:p w:rsidR="005A7617" w:rsidRPr="00A5115C" w:rsidRDefault="005A7617" w:rsidP="00C9383A">
            <w:pPr>
              <w:rPr>
                <w:lang w:val="ba-RU"/>
              </w:rPr>
            </w:pPr>
            <w:r w:rsidRPr="00A5115C">
              <w:rPr>
                <w:lang w:val="ba-RU"/>
              </w:rPr>
              <w:t>2</w:t>
            </w:r>
          </w:p>
        </w:tc>
        <w:tc>
          <w:tcPr>
            <w:tcW w:w="2410" w:type="dxa"/>
            <w:vMerge w:val="restart"/>
          </w:tcPr>
          <w:p w:rsidR="005A7617" w:rsidRPr="00A5115C" w:rsidRDefault="005A7617" w:rsidP="00C9383A">
            <w:pPr>
              <w:rPr>
                <w:lang w:val="ba-RU"/>
              </w:rPr>
            </w:pPr>
            <w:r w:rsidRPr="00A5115C">
              <w:rPr>
                <w:lang w:val="ba-RU"/>
              </w:rPr>
              <w:t>33-сө аҙна</w:t>
            </w:r>
          </w:p>
          <w:p w:rsidR="005A7617" w:rsidRPr="00A5115C" w:rsidRDefault="005A7617" w:rsidP="00C9383A">
            <w:pPr>
              <w:rPr>
                <w:lang w:val="ba-RU"/>
              </w:rPr>
            </w:pPr>
            <w:r w:rsidRPr="00A5115C">
              <w:rPr>
                <w:lang w:val="ba-RU"/>
              </w:rPr>
              <w:t>34-се аҙна</w:t>
            </w:r>
          </w:p>
        </w:tc>
        <w:tc>
          <w:tcPr>
            <w:tcW w:w="1984" w:type="dxa"/>
          </w:tcPr>
          <w:p w:rsidR="005A7617" w:rsidRPr="00A5115C" w:rsidRDefault="005A7617" w:rsidP="00C9383A">
            <w:pPr>
              <w:rPr>
                <w:lang w:val="ba-RU"/>
              </w:rPr>
            </w:pPr>
          </w:p>
        </w:tc>
      </w:tr>
      <w:tr w:rsidR="005A7617" w:rsidRPr="00A5115C" w:rsidTr="00C9383A">
        <w:trPr>
          <w:trHeight w:val="62"/>
        </w:trPr>
        <w:tc>
          <w:tcPr>
            <w:tcW w:w="531" w:type="dxa"/>
            <w:vMerge/>
          </w:tcPr>
          <w:p w:rsidR="005A7617" w:rsidRPr="00A5115C" w:rsidRDefault="005A7617" w:rsidP="00C9383A">
            <w:pPr>
              <w:rPr>
                <w:lang w:val="ba-RU"/>
              </w:rPr>
            </w:pPr>
          </w:p>
        </w:tc>
        <w:tc>
          <w:tcPr>
            <w:tcW w:w="7686" w:type="dxa"/>
            <w:vMerge/>
          </w:tcPr>
          <w:p w:rsidR="005A7617" w:rsidRPr="00A5115C" w:rsidRDefault="005A7617" w:rsidP="00C9383A">
            <w:pPr>
              <w:rPr>
                <w:lang w:val="ba-RU"/>
              </w:rPr>
            </w:pPr>
          </w:p>
        </w:tc>
        <w:tc>
          <w:tcPr>
            <w:tcW w:w="2268" w:type="dxa"/>
            <w:vMerge/>
          </w:tcPr>
          <w:p w:rsidR="005A7617" w:rsidRPr="00A5115C" w:rsidRDefault="005A7617" w:rsidP="00C9383A">
            <w:pPr>
              <w:rPr>
                <w:lang w:val="ba-RU"/>
              </w:rPr>
            </w:pPr>
          </w:p>
        </w:tc>
        <w:tc>
          <w:tcPr>
            <w:tcW w:w="2410" w:type="dxa"/>
            <w:vMerge/>
          </w:tcPr>
          <w:p w:rsidR="005A7617" w:rsidRPr="00A5115C" w:rsidRDefault="005A7617" w:rsidP="00C9383A">
            <w:pPr>
              <w:rPr>
                <w:lang w:val="ba-RU"/>
              </w:rPr>
            </w:pPr>
          </w:p>
        </w:tc>
        <w:tc>
          <w:tcPr>
            <w:tcW w:w="1984" w:type="dxa"/>
          </w:tcPr>
          <w:p w:rsidR="005A7617" w:rsidRPr="00A5115C" w:rsidRDefault="005A7617" w:rsidP="00C9383A">
            <w:pPr>
              <w:rPr>
                <w:lang w:val="ba-RU"/>
              </w:rPr>
            </w:pPr>
          </w:p>
        </w:tc>
      </w:tr>
    </w:tbl>
    <w:p w:rsidR="005A7617" w:rsidRPr="00A5115C" w:rsidRDefault="005A7617" w:rsidP="005A7617">
      <w:pPr>
        <w:rPr>
          <w:lang w:val="ba-RU"/>
        </w:rPr>
      </w:pPr>
    </w:p>
    <w:p w:rsidR="005A7617" w:rsidRPr="00A5115C" w:rsidRDefault="005A7617" w:rsidP="005A7617">
      <w:pPr>
        <w:rPr>
          <w:lang w:val="ba-RU"/>
        </w:rPr>
      </w:pPr>
    </w:p>
    <w:p w:rsidR="005A7617" w:rsidRPr="00A5115C" w:rsidRDefault="005A7617" w:rsidP="005A7617">
      <w:pPr>
        <w:rPr>
          <w:lang w:val="ba-RU"/>
        </w:rPr>
      </w:pPr>
    </w:p>
    <w:p w:rsidR="0038310C" w:rsidRDefault="0038310C" w:rsidP="00E0708B">
      <w:pPr>
        <w:rPr>
          <w:rFonts w:eastAsia="MS Mincho"/>
          <w:b/>
          <w:lang w:val="ba-RU" w:eastAsia="ja-JP"/>
        </w:rPr>
      </w:pPr>
    </w:p>
    <w:p w:rsidR="0038310C" w:rsidRDefault="0038310C" w:rsidP="00E0708B">
      <w:pPr>
        <w:rPr>
          <w:rFonts w:eastAsia="MS Mincho"/>
          <w:b/>
          <w:lang w:val="ba-RU" w:eastAsia="ja-JP"/>
        </w:rPr>
      </w:pPr>
    </w:p>
    <w:p w:rsidR="0038310C" w:rsidRDefault="0038310C" w:rsidP="00E0708B">
      <w:pPr>
        <w:rPr>
          <w:rFonts w:eastAsia="MS Mincho"/>
          <w:b/>
          <w:lang w:val="ba-RU" w:eastAsia="ja-JP"/>
        </w:rPr>
      </w:pPr>
    </w:p>
    <w:p w:rsidR="0038310C" w:rsidRDefault="0038310C"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5A7617" w:rsidRDefault="005A7617" w:rsidP="00E0708B">
      <w:pPr>
        <w:rPr>
          <w:rFonts w:eastAsia="MS Mincho"/>
          <w:b/>
          <w:lang w:val="ba-RU" w:eastAsia="ja-JP"/>
        </w:rPr>
      </w:pPr>
    </w:p>
    <w:p w:rsidR="0038310C" w:rsidRDefault="0038310C" w:rsidP="00E0708B">
      <w:pPr>
        <w:rPr>
          <w:rFonts w:eastAsia="MS Mincho"/>
          <w:b/>
          <w:lang w:val="ba-RU" w:eastAsia="ja-JP"/>
        </w:rPr>
      </w:pPr>
    </w:p>
    <w:p w:rsidR="00DF1694" w:rsidRPr="005A7617" w:rsidRDefault="00DF1694" w:rsidP="005A7617">
      <w:pPr>
        <w:jc w:val="both"/>
        <w:rPr>
          <w:b/>
          <w:sz w:val="40"/>
          <w:szCs w:val="40"/>
          <w:lang w:val="ba-RU"/>
        </w:rPr>
      </w:pPr>
    </w:p>
    <w:p w:rsidR="00DF1694" w:rsidRDefault="00DF1694" w:rsidP="00DF1694">
      <w:pPr>
        <w:pStyle w:val="a5"/>
        <w:spacing w:after="0" w:line="240" w:lineRule="auto"/>
        <w:ind w:left="426"/>
        <w:jc w:val="both"/>
        <w:rPr>
          <w:rFonts w:ascii="Times New Roman" w:hAnsi="Times New Roman"/>
          <w:b/>
          <w:sz w:val="40"/>
          <w:szCs w:val="40"/>
          <w:lang w:val="ba-RU"/>
        </w:rPr>
      </w:pPr>
    </w:p>
    <w:p w:rsidR="00DF1694" w:rsidRDefault="00DF1694" w:rsidP="00DF1694">
      <w:pPr>
        <w:pStyle w:val="a5"/>
        <w:spacing w:after="0" w:line="240" w:lineRule="auto"/>
        <w:ind w:left="426"/>
        <w:jc w:val="both"/>
        <w:rPr>
          <w:rFonts w:ascii="Times New Roman" w:hAnsi="Times New Roman"/>
          <w:b/>
          <w:sz w:val="40"/>
          <w:szCs w:val="40"/>
          <w:lang w:val="ba-RU"/>
        </w:rPr>
      </w:pPr>
    </w:p>
    <w:p w:rsidR="001C7873" w:rsidRPr="00E74927" w:rsidRDefault="001C7873" w:rsidP="001C7873">
      <w:pPr>
        <w:pStyle w:val="a5"/>
        <w:numPr>
          <w:ilvl w:val="0"/>
          <w:numId w:val="2"/>
        </w:numPr>
        <w:spacing w:after="0" w:line="240" w:lineRule="auto"/>
        <w:ind w:left="426" w:hanging="426"/>
        <w:jc w:val="both"/>
        <w:rPr>
          <w:rFonts w:ascii="Times New Roman" w:hAnsi="Times New Roman"/>
          <w:b/>
          <w:sz w:val="40"/>
          <w:szCs w:val="40"/>
          <w:lang w:val="ba-RU"/>
        </w:rPr>
      </w:pPr>
      <w:r w:rsidRPr="00E74927">
        <w:rPr>
          <w:rFonts w:ascii="Times New Roman" w:hAnsi="Times New Roman"/>
          <w:b/>
          <w:sz w:val="40"/>
          <w:szCs w:val="40"/>
          <w:lang w:val="ba-RU"/>
        </w:rPr>
        <w:t>Программаға ҡушымталар</w:t>
      </w:r>
    </w:p>
    <w:p w:rsidR="00571430" w:rsidRPr="00571430" w:rsidRDefault="00571430" w:rsidP="00571430">
      <w:pPr>
        <w:jc w:val="both"/>
        <w:rPr>
          <w:lang w:val="be-BY"/>
        </w:rPr>
      </w:pPr>
    </w:p>
    <w:p w:rsidR="001C7873" w:rsidRPr="00125977" w:rsidRDefault="001C7873" w:rsidP="001C7873">
      <w:pPr>
        <w:jc w:val="both"/>
        <w:rPr>
          <w:b/>
          <w:lang w:val="ba-RU"/>
        </w:rPr>
      </w:pPr>
      <w:r w:rsidRPr="00D07DD1">
        <w:rPr>
          <w:rFonts w:eastAsia="Calibri"/>
          <w:b/>
        </w:rPr>
        <w:t>5</w:t>
      </w:r>
      <w:r w:rsidRPr="00D07DD1">
        <w:rPr>
          <w:b/>
          <w:lang w:val="ba-RU"/>
        </w:rPr>
        <w:t xml:space="preserve"> синыф өсөн башҡорт теленән контроль эш текстары.</w:t>
      </w:r>
    </w:p>
    <w:p w:rsidR="001C7873" w:rsidRPr="00D07DD1" w:rsidRDefault="001C7873" w:rsidP="001C7873">
      <w:pPr>
        <w:jc w:val="both"/>
        <w:rPr>
          <w:rFonts w:eastAsia="Calibri"/>
          <w:b/>
          <w:lang w:val="ba-RU"/>
        </w:rPr>
      </w:pPr>
      <w:r w:rsidRPr="00D07DD1">
        <w:rPr>
          <w:rFonts w:eastAsia="Calibri"/>
          <w:b/>
          <w:lang w:val="ba-RU"/>
        </w:rPr>
        <w:t>К</w:t>
      </w:r>
      <w:r w:rsidR="006B2B7A">
        <w:rPr>
          <w:rFonts w:eastAsia="Calibri"/>
          <w:b/>
          <w:lang w:val="ba-RU"/>
        </w:rPr>
        <w:t>ереш диктант.</w:t>
      </w:r>
    </w:p>
    <w:p w:rsidR="001C7873" w:rsidRPr="00D07DD1" w:rsidRDefault="001C7873" w:rsidP="001C7873">
      <w:pPr>
        <w:jc w:val="both"/>
        <w:rPr>
          <w:rFonts w:eastAsia="Calibri"/>
          <w:b/>
          <w:lang w:val="ba-RU"/>
        </w:rPr>
      </w:pPr>
      <w:r>
        <w:rPr>
          <w:rFonts w:eastAsia="Calibri"/>
          <w:b/>
          <w:lang w:val="ba-RU"/>
        </w:rPr>
        <w:t xml:space="preserve">                                                         </w:t>
      </w:r>
      <w:r w:rsidRPr="00D07DD1">
        <w:rPr>
          <w:rFonts w:eastAsia="Calibri"/>
          <w:b/>
          <w:lang w:val="ba-RU"/>
        </w:rPr>
        <w:t>Көҙгө урман.</w:t>
      </w:r>
    </w:p>
    <w:p w:rsidR="001C7873" w:rsidRDefault="001C7873" w:rsidP="001C7873">
      <w:pPr>
        <w:jc w:val="both"/>
        <w:rPr>
          <w:rFonts w:eastAsia="Calibri"/>
          <w:lang w:val="ba-RU"/>
        </w:rPr>
      </w:pPr>
      <w:r>
        <w:rPr>
          <w:rFonts w:eastAsia="Calibri"/>
          <w:lang w:val="ba-RU"/>
        </w:rPr>
        <w:t>Кө</w:t>
      </w:r>
      <w:r w:rsidRPr="00D07DD1">
        <w:rPr>
          <w:rFonts w:eastAsia="Calibri"/>
          <w:lang w:val="ba-RU"/>
        </w:rPr>
        <w:t>ҙгө</w:t>
      </w:r>
      <w:r>
        <w:rPr>
          <w:rFonts w:eastAsia="Calibri"/>
          <w:lang w:val="ba-RU"/>
        </w:rPr>
        <w:t xml:space="preserve"> урма</w:t>
      </w:r>
      <w:r w:rsidRPr="00D07DD1">
        <w:rPr>
          <w:rFonts w:eastAsia="Calibri"/>
          <w:lang w:val="ba-RU"/>
        </w:rPr>
        <w:t>н</w:t>
      </w:r>
      <w:r>
        <w:rPr>
          <w:rFonts w:eastAsia="Calibri"/>
          <w:lang w:val="ba-RU"/>
        </w:rPr>
        <w:t>да йөрөргә яратам. Уның иң мату</w:t>
      </w:r>
      <w:r w:rsidRPr="00D07DD1">
        <w:rPr>
          <w:rFonts w:eastAsia="Calibri"/>
          <w:lang w:val="ba-RU"/>
        </w:rPr>
        <w:t>р сағы с</w:t>
      </w:r>
      <w:r>
        <w:rPr>
          <w:rFonts w:eastAsia="Calibri"/>
          <w:lang w:val="ba-RU"/>
        </w:rPr>
        <w:t>ентябрь бөткәндә булалыр. Зәңгәр күккә, йылы аяҙ көнгә, у</w:t>
      </w:r>
      <w:r w:rsidRPr="00D07DD1">
        <w:rPr>
          <w:rFonts w:eastAsia="Calibri"/>
          <w:lang w:val="ba-RU"/>
        </w:rPr>
        <w:t>рмандың төрлө биҙәктәренә һоҡланып туя алмайһың. Тәрән тын</w:t>
      </w:r>
      <w:r>
        <w:rPr>
          <w:rFonts w:eastAsia="Calibri"/>
          <w:lang w:val="ba-RU"/>
        </w:rPr>
        <w:t>лыҡ. Әкрен генә йылы ел иҫә. Ағастарҙан һап-һары япраҡ</w:t>
      </w:r>
      <w:r w:rsidRPr="00D07DD1">
        <w:rPr>
          <w:rFonts w:eastAsia="Calibri"/>
          <w:lang w:val="ba-RU"/>
        </w:rPr>
        <w:t>тарҙың ҡойолғаны ишетелеп ҡуя</w:t>
      </w:r>
      <w:r>
        <w:rPr>
          <w:rFonts w:eastAsia="Calibri"/>
          <w:lang w:val="ba-RU"/>
        </w:rPr>
        <w:t>. Аяҡтарыңды ергә түшәлгән алтын япра</w:t>
      </w:r>
      <w:r w:rsidRPr="00D07DD1">
        <w:rPr>
          <w:rFonts w:eastAsia="Calibri"/>
          <w:lang w:val="ba-RU"/>
        </w:rPr>
        <w:t>ҡ  иркәләй..</w:t>
      </w:r>
    </w:p>
    <w:p w:rsidR="001C7873" w:rsidRPr="00D07DD1" w:rsidRDefault="001C7873" w:rsidP="001C7873">
      <w:pPr>
        <w:jc w:val="both"/>
        <w:rPr>
          <w:rFonts w:eastAsia="Calibri"/>
          <w:b/>
          <w:lang w:val="ba-RU"/>
        </w:rPr>
      </w:pPr>
    </w:p>
    <w:p w:rsidR="001C7873" w:rsidRPr="00D07DD1" w:rsidRDefault="001C7873" w:rsidP="001C7873">
      <w:pPr>
        <w:jc w:val="both"/>
        <w:rPr>
          <w:rFonts w:eastAsia="Calibri"/>
          <w:b/>
          <w:lang w:val="ba-RU"/>
        </w:rPr>
      </w:pPr>
      <w:r>
        <w:rPr>
          <w:rFonts w:eastAsia="Calibri"/>
          <w:b/>
          <w:lang w:val="ba-RU"/>
        </w:rPr>
        <w:t xml:space="preserve">                                                         </w:t>
      </w:r>
      <w:r w:rsidRPr="00D07DD1">
        <w:rPr>
          <w:rFonts w:eastAsia="Calibri"/>
          <w:b/>
          <w:lang w:val="ba-RU"/>
        </w:rPr>
        <w:t>Тәбиғәтте һаҡлайыҡ.</w:t>
      </w:r>
    </w:p>
    <w:p w:rsidR="001C7873" w:rsidRPr="00F85BCB" w:rsidRDefault="001C7873" w:rsidP="001C7873">
      <w:pPr>
        <w:jc w:val="both"/>
        <w:rPr>
          <w:rFonts w:eastAsia="Calibri"/>
          <w:lang w:val="ba-RU"/>
        </w:rPr>
      </w:pPr>
      <w:r w:rsidRPr="00D07DD1">
        <w:rPr>
          <w:rFonts w:eastAsia="Calibri"/>
          <w:lang w:val="ba-RU"/>
        </w:rPr>
        <w:t>Тыуған яҡтарыма ҡайтып барам. Эйе, ..ашҡортостан бик матур. Ләкин бара торғас, тирә-йүн үҙгәреп ките. Ҡоштар ҙа һирәк күренгәндәй, үләндәр ҡыҫҡа, һарғайып бөткән. Үкенескә ҡаршы, был ерҙәр шундй. ..тәрлетамаҡ, ..алауат, ..шембай, ..әләүез ҡалаларындағы заводтарҙан сыҡҡан төтөн, бысраҡ һыу тирә-яҡты зарарлай.</w:t>
      </w:r>
    </w:p>
    <w:p w:rsidR="001C7873" w:rsidRDefault="001C7873" w:rsidP="001C7873">
      <w:pPr>
        <w:jc w:val="both"/>
        <w:rPr>
          <w:rFonts w:eastAsia="Calibri"/>
          <w:b/>
          <w:lang w:val="ba-RU"/>
        </w:rPr>
      </w:pPr>
      <w:r>
        <w:rPr>
          <w:rFonts w:eastAsia="Calibri"/>
          <w:b/>
          <w:lang w:val="ba-RU"/>
        </w:rPr>
        <w:t xml:space="preserve">                                                         Ғинуар.</w:t>
      </w:r>
    </w:p>
    <w:p w:rsidR="001C7873" w:rsidRDefault="001C7873" w:rsidP="001C7873">
      <w:pPr>
        <w:jc w:val="both"/>
        <w:rPr>
          <w:rFonts w:eastAsia="Calibri"/>
          <w:lang w:val="ba-RU"/>
        </w:rPr>
      </w:pPr>
      <w:r>
        <w:rPr>
          <w:rFonts w:eastAsia="Calibri"/>
          <w:b/>
          <w:lang w:val="ba-RU"/>
        </w:rPr>
        <w:t>Ғ</w:t>
      </w:r>
      <w:r>
        <w:rPr>
          <w:rFonts w:eastAsia="Calibri"/>
          <w:lang w:val="ba-RU"/>
        </w:rPr>
        <w:t xml:space="preserve">инуарҙа яңы йыл башлана. Ғинуар- беҙҙең башҡортостанда иң һыуыҡ ай. Ыжғыр буранлы көндәр күп була. Әсеел һыҙғыра, төндәрен ул олой, ҡоторона. </w:t>
      </w:r>
    </w:p>
    <w:p w:rsidR="001C7873" w:rsidRDefault="001C7873" w:rsidP="001C7873">
      <w:pPr>
        <w:jc w:val="both"/>
        <w:rPr>
          <w:rFonts w:eastAsia="Calibri"/>
          <w:lang w:val="ba-RU"/>
        </w:rPr>
      </w:pPr>
      <w:r>
        <w:rPr>
          <w:rFonts w:eastAsia="Calibri"/>
          <w:lang w:val="ba-RU"/>
        </w:rPr>
        <w:t xml:space="preserve">  Селдәр,  ҡорҙар, һуйырҙар ҡалын ҡар аҫтына йәшенгән. Улар сатнама һыуыҡтарҙың үткәнен көтә. Көслө һыуыҡтарҙа һайысҡандар, турғайҙар ғына ҡала. Улар йәшәгән урындарҙан аҙыҡ эҙләй. Ябалаҡ үткер күҙҙәре  менән ҡар өҫтөн күҙәтә. Был айҙа ҡоштарға аҙыҡ табыуы ауырлаша.</w:t>
      </w:r>
    </w:p>
    <w:p w:rsidR="001C7873" w:rsidRPr="00D07DD1" w:rsidRDefault="001C7873" w:rsidP="001C7873">
      <w:pPr>
        <w:jc w:val="both"/>
        <w:rPr>
          <w:rFonts w:eastAsia="Calibri"/>
          <w:b/>
          <w:lang w:val="ba-RU"/>
        </w:rPr>
      </w:pPr>
      <w:r>
        <w:rPr>
          <w:rFonts w:eastAsia="Calibri"/>
          <w:b/>
          <w:lang w:val="ba-RU"/>
        </w:rPr>
        <w:t xml:space="preserve">                                                        </w:t>
      </w:r>
      <w:r w:rsidRPr="00D07DD1">
        <w:rPr>
          <w:rFonts w:eastAsia="Calibri"/>
          <w:b/>
          <w:lang w:val="ba-RU"/>
        </w:rPr>
        <w:t>Яңғыҙ ҡайын.</w:t>
      </w:r>
    </w:p>
    <w:p w:rsidR="001C7873" w:rsidRDefault="001C7873" w:rsidP="001C7873">
      <w:pPr>
        <w:jc w:val="both"/>
        <w:rPr>
          <w:rFonts w:eastAsia="Calibri"/>
          <w:lang w:val="ba-RU"/>
        </w:rPr>
      </w:pPr>
      <w:r w:rsidRPr="00D07DD1">
        <w:rPr>
          <w:rFonts w:eastAsia="Calibri"/>
          <w:lang w:val="ba-RU"/>
        </w:rPr>
        <w:t>Бына, көтә торғас, көндәр ҙә йылына башланы. Ҡарҙар иреп, һыуҙар ташты. Ҡайынға ла йән инде.Тамырҙан күтәрелгән татлы һуттан һәр бөрө хәрәкәткә килде. Ҡайын бер кемдән дә бөрөһөн йәлләмәне:улар бик файҙалы бит. Көндәр үтә торҙо. Ҡайын аҡ зифа буйлы, йәшел күлдәкле матур ағасҡа әйләнде.</w:t>
      </w:r>
    </w:p>
    <w:p w:rsidR="001C7873" w:rsidRPr="001C521C" w:rsidRDefault="001C7873" w:rsidP="001C7873">
      <w:pPr>
        <w:jc w:val="both"/>
        <w:rPr>
          <w:rFonts w:eastAsia="Calibri"/>
          <w:b/>
          <w:lang w:val="ba-RU"/>
        </w:rPr>
      </w:pPr>
    </w:p>
    <w:p w:rsidR="001C7873" w:rsidRPr="00D07DD1" w:rsidRDefault="001C7873" w:rsidP="001C7873">
      <w:pPr>
        <w:jc w:val="both"/>
        <w:rPr>
          <w:rFonts w:eastAsia="Calibri"/>
          <w:lang w:val="ba-RU"/>
        </w:rPr>
      </w:pPr>
      <w:r w:rsidRPr="00D07DD1">
        <w:rPr>
          <w:rFonts w:eastAsia="Calibri"/>
          <w:lang w:val="ba-RU"/>
        </w:rPr>
        <w:t>.</w:t>
      </w:r>
    </w:p>
    <w:p w:rsidR="001C7873" w:rsidRDefault="001C7873" w:rsidP="001C7873">
      <w:pPr>
        <w:jc w:val="both"/>
        <w:rPr>
          <w:rFonts w:eastAsia="Calibri"/>
          <w:lang w:val="ba-RU"/>
        </w:rPr>
      </w:pPr>
      <w:r>
        <w:rPr>
          <w:rFonts w:eastAsia="Calibri"/>
          <w:lang w:val="ba-RU"/>
        </w:rPr>
        <w:t>Изложение.</w:t>
      </w:r>
    </w:p>
    <w:p w:rsidR="001C7873" w:rsidRDefault="001C7873" w:rsidP="001C7873">
      <w:pPr>
        <w:jc w:val="both"/>
        <w:rPr>
          <w:rFonts w:eastAsia="Calibri"/>
          <w:lang w:val="ba-RU"/>
        </w:rPr>
      </w:pPr>
      <w:r>
        <w:rPr>
          <w:rFonts w:eastAsia="Calibri"/>
          <w:lang w:val="ba-RU"/>
        </w:rPr>
        <w:t xml:space="preserve"> Юлбарыҫ менән төлкө.</w:t>
      </w:r>
    </w:p>
    <w:p w:rsidR="001C7873" w:rsidRDefault="001C7873" w:rsidP="001C7873">
      <w:pPr>
        <w:jc w:val="both"/>
        <w:rPr>
          <w:rFonts w:eastAsia="Calibri"/>
          <w:lang w:val="ba-RU"/>
        </w:rPr>
      </w:pPr>
      <w:r>
        <w:rPr>
          <w:rFonts w:eastAsia="Calibri"/>
          <w:lang w:val="ba-RU"/>
        </w:rPr>
        <w:t xml:space="preserve"> Бер ваҡыт төлкө урман төпкөлөндәгешырлыҡҡа барып ингән, ти. Ҡарапа, ҡаршыһына юлбарыҫ килә икән. Төлкө ҡурыҡыуынан ҡаса башлай. Юлбарыҫ уныңартынан баҫтыра. Бына-бына тота яҙып, етеп килә, ти. Уларҙың юлын тәрән йырын бүлә.  Төлкө туҡтай  ҙа  сеңләп илай башлай. Юлбарыҫ туҡтап ҡала.</w:t>
      </w:r>
    </w:p>
    <w:p w:rsidR="001C7873" w:rsidRDefault="001C7873" w:rsidP="00DE2FC0">
      <w:pPr>
        <w:pStyle w:val="a5"/>
        <w:numPr>
          <w:ilvl w:val="0"/>
          <w:numId w:val="32"/>
        </w:numPr>
        <w:suppressAutoHyphens/>
        <w:spacing w:after="0" w:line="240" w:lineRule="auto"/>
        <w:jc w:val="both"/>
        <w:rPr>
          <w:rFonts w:ascii="Times New Roman" w:hAnsi="Times New Roman"/>
          <w:sz w:val="24"/>
          <w:szCs w:val="24"/>
          <w:lang w:val="ba-RU"/>
        </w:rPr>
      </w:pPr>
      <w:r>
        <w:rPr>
          <w:rFonts w:ascii="Times New Roman" w:hAnsi="Times New Roman"/>
          <w:sz w:val="24"/>
          <w:szCs w:val="24"/>
          <w:lang w:val="ba-RU"/>
        </w:rPr>
        <w:t>Ни эшләп илайһың, төлкө</w:t>
      </w:r>
    </w:p>
    <w:p w:rsidR="001C7873" w:rsidRDefault="001C7873" w:rsidP="00DE2FC0">
      <w:pPr>
        <w:pStyle w:val="a5"/>
        <w:numPr>
          <w:ilvl w:val="0"/>
          <w:numId w:val="32"/>
        </w:numPr>
        <w:suppressAutoHyphens/>
        <w:spacing w:after="0" w:line="240" w:lineRule="auto"/>
        <w:jc w:val="both"/>
        <w:rPr>
          <w:rFonts w:ascii="Times New Roman" w:hAnsi="Times New Roman"/>
          <w:sz w:val="24"/>
          <w:szCs w:val="24"/>
          <w:lang w:val="ba-RU"/>
        </w:rPr>
      </w:pPr>
      <w:r>
        <w:rPr>
          <w:rFonts w:ascii="Times New Roman" w:hAnsi="Times New Roman"/>
          <w:sz w:val="24"/>
          <w:szCs w:val="24"/>
          <w:lang w:val="ba-RU"/>
        </w:rPr>
        <w:t xml:space="preserve">-Эй, һеҙҙе күрҙем дә атайығыҙҙы иҫкә төшөрҙөм.. Ул бик  йылғыр ине. Ҙур-ҙур йырындарҙы  ла һикереп сыға ине. </w:t>
      </w:r>
    </w:p>
    <w:p w:rsidR="001C7873" w:rsidRDefault="001C7873" w:rsidP="001C7873">
      <w:pPr>
        <w:pStyle w:val="a5"/>
        <w:spacing w:after="0" w:line="240" w:lineRule="auto"/>
        <w:jc w:val="both"/>
        <w:rPr>
          <w:rFonts w:ascii="Times New Roman" w:hAnsi="Times New Roman"/>
          <w:sz w:val="24"/>
          <w:szCs w:val="24"/>
          <w:lang w:val="ba-RU"/>
        </w:rPr>
      </w:pPr>
      <w:r>
        <w:rPr>
          <w:rFonts w:ascii="Times New Roman" w:hAnsi="Times New Roman"/>
          <w:sz w:val="24"/>
          <w:szCs w:val="24"/>
          <w:lang w:val="ba-RU"/>
        </w:rPr>
        <w:t>Донъяһын онота юлбарыҫ; төлкө алдында үҙенең йылөыр булыуын күрһәтеп, шул тиклем маҡтанғыһы килә. Йырын аша һикерә, ләкин икенсе яҡҡа етә алмай, аҫҡа ҡолап төшә.</w:t>
      </w:r>
    </w:p>
    <w:p w:rsidR="001C7873" w:rsidRDefault="001C7873" w:rsidP="00DE2FC0">
      <w:pPr>
        <w:pStyle w:val="a5"/>
        <w:numPr>
          <w:ilvl w:val="0"/>
          <w:numId w:val="32"/>
        </w:numPr>
        <w:suppressAutoHyphens/>
        <w:spacing w:after="0" w:line="240" w:lineRule="auto"/>
        <w:jc w:val="both"/>
        <w:rPr>
          <w:rFonts w:ascii="Times New Roman" w:hAnsi="Times New Roman"/>
          <w:sz w:val="24"/>
          <w:szCs w:val="24"/>
          <w:lang w:val="ba-RU"/>
        </w:rPr>
      </w:pPr>
      <w:r>
        <w:rPr>
          <w:rFonts w:ascii="Times New Roman" w:hAnsi="Times New Roman"/>
          <w:sz w:val="24"/>
          <w:szCs w:val="24"/>
          <w:lang w:val="ba-RU"/>
        </w:rPr>
        <w:t>Шулай булыуын белдем дә!... Атайығыҙға етергә һеҙҙең хәлегеҙҙән килмәне һуң ..- тигән дә хәйләкәр төлкө үҙ юлы менән китеп барған, ти.</w:t>
      </w:r>
    </w:p>
    <w:p w:rsidR="001C7873" w:rsidRPr="00565963" w:rsidRDefault="001C7873" w:rsidP="00DE2FC0">
      <w:pPr>
        <w:pStyle w:val="a5"/>
        <w:numPr>
          <w:ilvl w:val="0"/>
          <w:numId w:val="32"/>
        </w:numPr>
        <w:suppressAutoHyphens/>
        <w:spacing w:after="0" w:line="240" w:lineRule="auto"/>
        <w:jc w:val="both"/>
        <w:rPr>
          <w:rFonts w:ascii="Times New Roman" w:hAnsi="Times New Roman"/>
          <w:sz w:val="24"/>
          <w:szCs w:val="24"/>
          <w:lang w:val="ba-RU"/>
        </w:rPr>
      </w:pPr>
    </w:p>
    <w:p w:rsidR="001C7873" w:rsidRPr="00A942B4" w:rsidRDefault="001C7873" w:rsidP="001C7873">
      <w:pPr>
        <w:jc w:val="both"/>
        <w:rPr>
          <w:b/>
          <w:lang w:val="ba-RU"/>
        </w:rPr>
      </w:pPr>
      <w:r w:rsidRPr="00A942B4">
        <w:rPr>
          <w:b/>
          <w:lang w:val="ba-RU"/>
        </w:rPr>
        <w:t>6 синыф өсөн башҡорт теленән контроль эш текстары</w:t>
      </w:r>
    </w:p>
    <w:p w:rsidR="001C7873" w:rsidRPr="00D445E8" w:rsidRDefault="001C7873" w:rsidP="001C7873">
      <w:pPr>
        <w:pStyle w:val="a3"/>
        <w:rPr>
          <w:rFonts w:ascii="Times New Roman" w:hAnsi="Times New Roman"/>
          <w:b/>
          <w:lang w:val="ba-RU"/>
        </w:rPr>
      </w:pPr>
      <w:r w:rsidRPr="00D445E8">
        <w:rPr>
          <w:rFonts w:ascii="Times New Roman" w:hAnsi="Times New Roman"/>
          <w:b/>
          <w:lang w:val="ba-RU"/>
        </w:rPr>
        <w:t>Илем – Башҡортостан.</w:t>
      </w:r>
    </w:p>
    <w:p w:rsidR="001C7873" w:rsidRPr="00A942B4" w:rsidRDefault="001C7873" w:rsidP="001C7873">
      <w:pPr>
        <w:pStyle w:val="a3"/>
        <w:rPr>
          <w:rFonts w:ascii="Times New Roman" w:hAnsi="Times New Roman"/>
          <w:lang w:val="ba-RU"/>
        </w:rPr>
      </w:pPr>
      <w:r w:rsidRPr="00A942B4">
        <w:rPr>
          <w:rFonts w:ascii="Times New Roman" w:hAnsi="Times New Roman"/>
          <w:lang w:val="ba-RU"/>
        </w:rPr>
        <w:t xml:space="preserve">   Башҡортостан – бик бай ил. Унда нимәләр генә юҡ! Аҡ бүрекле тауҙар ҙа, ҡылғанлы киң яландар ҙа, көмөш һыулы йылғалар ҙа, зәңгәр күлдәр ҙә, икһеҙ-сикһеҙ урмандар ҙа күп бында.</w:t>
      </w:r>
    </w:p>
    <w:p w:rsidR="001C7873" w:rsidRPr="00A942B4" w:rsidRDefault="001C7873" w:rsidP="001C7873">
      <w:pPr>
        <w:pStyle w:val="a3"/>
        <w:rPr>
          <w:rFonts w:ascii="Times New Roman" w:hAnsi="Times New Roman"/>
          <w:lang w:val="ba-RU"/>
        </w:rPr>
      </w:pPr>
      <w:r w:rsidRPr="00A942B4">
        <w:rPr>
          <w:rFonts w:ascii="Times New Roman" w:hAnsi="Times New Roman"/>
          <w:lang w:val="ba-RU"/>
        </w:rPr>
        <w:t xml:space="preserve">        Беҙ йәшәгән ерҙең ҡуйынындағы байлыҡтарҙы һанап бөткөһөҙ. Нефть һәм газ тиһеңме, күмер һәм металл тиһеңме, алтын һәм баҡыр тиһеңме – бөтәһе лә бар был ерҙәрҙә.</w:t>
      </w:r>
    </w:p>
    <w:p w:rsidR="001C7873" w:rsidRPr="00A942B4" w:rsidRDefault="001C7873" w:rsidP="001C7873">
      <w:pPr>
        <w:pStyle w:val="a3"/>
        <w:rPr>
          <w:rFonts w:ascii="Times New Roman" w:hAnsi="Times New Roman"/>
          <w:lang w:val="ba-RU"/>
        </w:rPr>
      </w:pPr>
      <w:r w:rsidRPr="00A942B4">
        <w:rPr>
          <w:rFonts w:ascii="Times New Roman" w:hAnsi="Times New Roman"/>
          <w:lang w:val="ba-RU"/>
        </w:rPr>
        <w:t xml:space="preserve">        Шулай уҡ ҡиммәтле тиреле хайуандары, иҫ киткес балы менән дан ҡаҙанған Башҡортостан. (65 һүҙ.) (Ғ.Рамазановтан.)</w:t>
      </w:r>
    </w:p>
    <w:p w:rsidR="00D445E8" w:rsidRPr="00D07DD1" w:rsidRDefault="00D445E8" w:rsidP="00D445E8">
      <w:pPr>
        <w:jc w:val="both"/>
        <w:rPr>
          <w:b/>
          <w:lang w:val="ba-RU"/>
        </w:rPr>
      </w:pPr>
      <w:r w:rsidRPr="00D07DD1">
        <w:rPr>
          <w:b/>
          <w:lang w:val="ba-RU"/>
        </w:rPr>
        <w:t>Башҡортостан тәбиғәте.</w:t>
      </w:r>
    </w:p>
    <w:p w:rsidR="00D445E8" w:rsidRPr="00D07DD1" w:rsidRDefault="00D445E8" w:rsidP="00D445E8">
      <w:pPr>
        <w:jc w:val="both"/>
        <w:rPr>
          <w:lang w:val="ba-RU"/>
        </w:rPr>
      </w:pPr>
      <w:r w:rsidRPr="00D07DD1">
        <w:rPr>
          <w:lang w:val="ba-RU"/>
        </w:rPr>
        <w:t xml:space="preserve">Башҡортостан тәбиғәте бик бай һәм гүзәл. Унда нимәләр генә юҡ! Бейек-бейек тауҙар, иркен яландар, таҙа һыулы күлдәр, оҙон йылғалар, ҡуйы урмандар бар. Яландарында ҡыҙыл, һары, күк, аҡ сәскәләр үҫә. Ҡуйы урмандарында ҡоштар һайрай. Шулай уҡ унда төрлө ағастар үҫә. Урмандарында ҙур айыуҙар, уҫал бүреләр, хәйләкәр төлкөләр, йүгерек ҡуяндар, тейендәр йәшәй. Тәрән йылғаларында балыҡтар йөҙә. </w:t>
      </w:r>
    </w:p>
    <w:p w:rsidR="00D445E8" w:rsidRPr="00D07DD1" w:rsidRDefault="00D445E8" w:rsidP="00D445E8">
      <w:pPr>
        <w:jc w:val="both"/>
        <w:rPr>
          <w:lang w:val="ba-RU"/>
        </w:rPr>
      </w:pPr>
      <w:r w:rsidRPr="00D07DD1">
        <w:rPr>
          <w:lang w:val="ba-RU"/>
        </w:rPr>
        <w:t>Беҙ йәшәгән ерҙең байлыҡтарын һанап бөткөһөҙ. Нефть һәм газ, күмер һәм металл, алтын һәм көмөш – бөтәһе лә бар бында.</w:t>
      </w:r>
    </w:p>
    <w:p w:rsidR="001C7873" w:rsidRPr="00D07DD1" w:rsidRDefault="001C7873" w:rsidP="001C7873">
      <w:pPr>
        <w:jc w:val="both"/>
        <w:rPr>
          <w:b/>
          <w:lang w:val="ba-RU"/>
        </w:rPr>
      </w:pPr>
      <w:r w:rsidRPr="00D07DD1">
        <w:rPr>
          <w:b/>
          <w:lang w:val="ba-RU"/>
        </w:rPr>
        <w:t>Муйыл.</w:t>
      </w:r>
    </w:p>
    <w:p w:rsidR="001C7873" w:rsidRPr="00D07DD1" w:rsidRDefault="001C7873" w:rsidP="001C7873">
      <w:pPr>
        <w:jc w:val="both"/>
        <w:rPr>
          <w:lang w:val="ba-RU"/>
        </w:rPr>
      </w:pPr>
      <w:r w:rsidRPr="00D07DD1">
        <w:rPr>
          <w:lang w:val="ba-RU"/>
        </w:rPr>
        <w:t>Йәмле ..ҙ к..ндәрендә к..ше(ләр, лар) хуш еҫле муйыл с..ск..һен бер-береһенә б..ләк итер өсөн а..ас(те, ты) йәлләмәй һындыра. Ә инде имен-аман һаҡланып ҡалғандары ем..ш бирһә, муйыл(гә, ға) йәнә бәлә килә. Ау..л кеш..лә(ры, ре) лә, сит-ят ерҙәр(ҙән, ҙан) килеүселәр ҙә а..ас ботаҡта(рен, рын) һындырып ем..шен биҙрә-биҙрә тиреп ала. Муйыл(де, ды) рәнйетеүҙәре тураһында уйлап        (тә, тә) ҡарамайҙар.</w:t>
      </w:r>
    </w:p>
    <w:p w:rsidR="001C7873" w:rsidRPr="00D07DD1" w:rsidRDefault="001C7873" w:rsidP="001C7873">
      <w:pPr>
        <w:jc w:val="both"/>
        <w:rPr>
          <w:b/>
          <w:lang w:val="ba-RU"/>
        </w:rPr>
      </w:pPr>
      <w:r w:rsidRPr="00D07DD1">
        <w:rPr>
          <w:b/>
          <w:lang w:val="ba-RU"/>
        </w:rPr>
        <w:t>Алда йәй.</w:t>
      </w:r>
    </w:p>
    <w:p w:rsidR="001C7873" w:rsidRPr="00D07DD1" w:rsidRDefault="001C7873" w:rsidP="001C7873">
      <w:pPr>
        <w:jc w:val="both"/>
        <w:rPr>
          <w:lang w:val="ba-RU"/>
        </w:rPr>
      </w:pPr>
      <w:r w:rsidRPr="00D07DD1">
        <w:rPr>
          <w:lang w:val="ba-RU"/>
        </w:rPr>
        <w:t>Йәй көнө һеҙ, балалар, һис шикһеҙ урманда булмай ҡалмайһығыҙҙыр. Урман һеҙҙе саф һауаһы, ҡоштар һайрауы менән ҡаршы алыр, тәмле еләктәр менән һыйлар, рәхәтләнеп ял итергә мөмкинлек бирер. Һеҙ ҙә урмандың дуҫы булығыҙ.</w:t>
      </w:r>
    </w:p>
    <w:p w:rsidR="001C7873" w:rsidRPr="00D07DD1" w:rsidRDefault="001C7873" w:rsidP="001C7873">
      <w:pPr>
        <w:jc w:val="both"/>
        <w:rPr>
          <w:lang w:val="ba-RU"/>
        </w:rPr>
      </w:pPr>
      <w:r w:rsidRPr="00D07DD1">
        <w:rPr>
          <w:lang w:val="ba-RU"/>
        </w:rPr>
        <w:t>Тәбиғәткә бер ҡасан да зыян килтермәгеҙ. Сәскәләрҙе өҙмәгеҙ, бөжәктәрҙе тотмағыҙ, ҡош ояларын, ҡырмыҫҡа иләүҙәрен туҙҙырмағыҙ, шишмә, ҡоҙоҡтарҙы бысратмағыҙ. Был турала башҡаларға ла әйтегеҙ.</w:t>
      </w:r>
    </w:p>
    <w:p w:rsidR="001C7873" w:rsidRPr="00D07DD1" w:rsidRDefault="001C7873" w:rsidP="001C7873">
      <w:pPr>
        <w:pStyle w:val="a3"/>
        <w:jc w:val="both"/>
        <w:rPr>
          <w:rFonts w:ascii="Times New Roman" w:hAnsi="Times New Roman"/>
          <w:b/>
          <w:sz w:val="24"/>
          <w:szCs w:val="24"/>
          <w:lang w:val="ba-RU"/>
        </w:rPr>
      </w:pPr>
      <w:r w:rsidRPr="00D07DD1">
        <w:rPr>
          <w:rFonts w:ascii="Times New Roman" w:hAnsi="Times New Roman"/>
          <w:b/>
          <w:sz w:val="24"/>
          <w:szCs w:val="24"/>
        </w:rPr>
        <w:t xml:space="preserve">7- </w:t>
      </w:r>
      <w:r w:rsidRPr="00D07DD1">
        <w:rPr>
          <w:rFonts w:ascii="Times New Roman" w:hAnsi="Times New Roman"/>
          <w:b/>
          <w:sz w:val="24"/>
          <w:szCs w:val="24"/>
          <w:lang w:val="ba-RU"/>
        </w:rPr>
        <w:t>се синыф өсөн башҡорт теленән контроль эш текстары</w:t>
      </w:r>
    </w:p>
    <w:p w:rsidR="001C7873" w:rsidRPr="00D07DD1" w:rsidRDefault="001C7873" w:rsidP="001C7873">
      <w:pPr>
        <w:pStyle w:val="a3"/>
        <w:jc w:val="both"/>
        <w:rPr>
          <w:rFonts w:ascii="Times New Roman" w:hAnsi="Times New Roman"/>
          <w:b/>
          <w:sz w:val="24"/>
          <w:szCs w:val="24"/>
          <w:lang w:val="ba-RU"/>
        </w:rPr>
      </w:pPr>
      <w:r w:rsidRPr="00D07DD1">
        <w:rPr>
          <w:rFonts w:ascii="Times New Roman" w:hAnsi="Times New Roman"/>
          <w:b/>
          <w:sz w:val="24"/>
          <w:szCs w:val="24"/>
          <w:lang w:val="ba-RU"/>
        </w:rPr>
        <w:t>Башҡорт балы.</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Бал ..орто меңәрләгән с..ск..нән хуш еҫле ..ал йыйыуы менән кеш..ләргә борондан билдәле.</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..ал татлы а..ыҡ ҡына түгел, ә унда организмға кәрәк булған алтмыштан артыҡ шифалы матдә бар. Тын юлдарына һал..ын тейгәндә лә, к..п ҡан юғалтҡанда ла, һыҙланғанда ла бал алыштырғыһыҙ дауа булып һанала. ..ал ..орттарының ағыуы, балауыҙы, инә ҡорт ..өтө бик шифалы.</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Татлы һәм шифалы булыуы менән баш..орт балы сит илдәрҙә лә билдәле. Донъяның төрлө ҡал..ларында үткәрелгән ..алыҡ-ара йәрмнкәләрҙә баш..орт балы бер көм..ш, өс алт..н миҙалға лайыҡ булды.</w:t>
      </w:r>
    </w:p>
    <w:p w:rsidR="00D445E8" w:rsidRDefault="00D445E8" w:rsidP="001C7873">
      <w:pPr>
        <w:pStyle w:val="a3"/>
        <w:jc w:val="both"/>
        <w:rPr>
          <w:rFonts w:ascii="Times New Roman" w:hAnsi="Times New Roman"/>
          <w:b/>
          <w:sz w:val="24"/>
          <w:szCs w:val="24"/>
          <w:lang w:val="ba-RU"/>
        </w:rPr>
      </w:pPr>
      <w:r>
        <w:rPr>
          <w:rFonts w:ascii="Times New Roman" w:hAnsi="Times New Roman"/>
          <w:b/>
          <w:sz w:val="24"/>
          <w:szCs w:val="24"/>
          <w:lang w:val="ba-RU"/>
        </w:rPr>
        <w:t>Спорт.</w:t>
      </w:r>
    </w:p>
    <w:p w:rsidR="001C7873" w:rsidRPr="00D445E8" w:rsidRDefault="00D445E8" w:rsidP="001C7873">
      <w:pPr>
        <w:pStyle w:val="a3"/>
        <w:jc w:val="both"/>
        <w:rPr>
          <w:rFonts w:ascii="Times New Roman" w:hAnsi="Times New Roman"/>
          <w:b/>
          <w:sz w:val="24"/>
          <w:szCs w:val="24"/>
          <w:lang w:val="ba-RU"/>
        </w:rPr>
      </w:pPr>
      <w:r w:rsidRPr="00D07DD1">
        <w:rPr>
          <w:rFonts w:ascii="Times New Roman" w:hAnsi="Times New Roman"/>
          <w:sz w:val="24"/>
          <w:szCs w:val="24"/>
          <w:lang w:val="ba-RU"/>
        </w:rPr>
        <w:t xml:space="preserve"> </w:t>
      </w:r>
      <w:r w:rsidR="001C7873" w:rsidRPr="00D07DD1">
        <w:rPr>
          <w:rFonts w:ascii="Times New Roman" w:hAnsi="Times New Roman"/>
          <w:sz w:val="24"/>
          <w:szCs w:val="24"/>
          <w:lang w:val="ba-RU"/>
        </w:rPr>
        <w:t>Хәҙерге к..ндә йәйәнән у.. атыу ярыштары ..лебеҙҙең күп кенә мөйөштәрендә ойошторола. Беҙ..ең р..спубликала ла был ҡыҙыҡлы ..порт төрө буйынса секци..лар эшләп килә. Унда а..айҙар һәм а..айҙар йөрөй. У.. атыу спо..ты ..ур ғына физик к..с талап итә, уны бигерәк тә йәй..нең керешен тартҡанда ныҡ һиҙәһең. Был спорт төрө менән шөғөлләнә башлағанға тиклем я..шы физик әҙерлек үтергә кәрәк. Шуны ла иҫегеҙҙән сығармағыҙ: йәйә менән у.. – ул, барыһынан элек , ҡорал. Улар менән бик һаҡ эш итегеҙ.</w:t>
      </w:r>
    </w:p>
    <w:p w:rsidR="00D445E8" w:rsidRPr="00D07DD1" w:rsidRDefault="00D445E8" w:rsidP="00D445E8">
      <w:pPr>
        <w:pStyle w:val="a3"/>
        <w:jc w:val="both"/>
        <w:rPr>
          <w:rFonts w:ascii="Times New Roman" w:hAnsi="Times New Roman"/>
          <w:b/>
          <w:sz w:val="24"/>
          <w:szCs w:val="24"/>
          <w:lang w:val="ba-RU"/>
        </w:rPr>
      </w:pPr>
      <w:r w:rsidRPr="00D07DD1">
        <w:rPr>
          <w:rFonts w:ascii="Times New Roman" w:hAnsi="Times New Roman"/>
          <w:b/>
          <w:sz w:val="24"/>
          <w:szCs w:val="24"/>
          <w:lang w:val="ba-RU"/>
        </w:rPr>
        <w:t>Тәбиғәт ҡосағында.</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 xml:space="preserve">Т..биғәт ҡосағын(да,дә) ирәүәнләп ял итергә яратаһығыҙмы? Яратаһығыҙ(ҙер,ҙыр). Т..биғәт(ҡа, кә) яһалған һәр сәфәрҙән һуң тын иркенәйеп, яҙылып ҡала бит. Йыл..а буйҙарын ҡыҙырыу, ем..ш-ел..к, б..шмәк йыйыу, балы.. ҡармаҡлау, тау-таштар(гә,ға) күтәрелеү, ҡ.ш(тар, тәр) һайрауын ләззәтләнеп тыңлап, урмандар(ҙә, ҙа) таң ҡаршылау үҙе бер иҫтәлекле сәхифә була, ғ..мер(ҙың, ҙең) һағынышлы </w:t>
      </w:r>
      <w:r w:rsidRPr="00D07DD1">
        <w:rPr>
          <w:rFonts w:ascii="Times New Roman" w:hAnsi="Times New Roman"/>
          <w:sz w:val="24"/>
          <w:szCs w:val="24"/>
          <w:lang w:val="ba-RU"/>
        </w:rPr>
        <w:lastRenderedPageBreak/>
        <w:t>бер сәғәте булып хәтергә уйыла. Тәби..әт менән аралашыу нығый. Күңелдә донъя(гә, ға) һөйөү, матурлыҡ(ка, ҡа) наҙ тойғоһо көсәйә төшә. Көс-ҡеүәтең, сыҙамлы(ғың, гең) арта. Рух(ең, ың) сыныға…</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Гелән үҙенә саҡырып торған(дәй, дай) йәмле төйәктәр.</w:t>
      </w:r>
    </w:p>
    <w:p w:rsidR="00D445E8" w:rsidRPr="00D07DD1" w:rsidRDefault="00D445E8" w:rsidP="00D445E8">
      <w:pPr>
        <w:pStyle w:val="a3"/>
        <w:jc w:val="both"/>
        <w:rPr>
          <w:rFonts w:ascii="Times New Roman" w:hAnsi="Times New Roman"/>
          <w:b/>
          <w:sz w:val="24"/>
          <w:szCs w:val="24"/>
          <w:lang w:val="ba-RU"/>
        </w:rPr>
      </w:pPr>
      <w:r w:rsidRPr="00D07DD1">
        <w:rPr>
          <w:rFonts w:ascii="Times New Roman" w:hAnsi="Times New Roman"/>
          <w:b/>
          <w:sz w:val="24"/>
          <w:szCs w:val="24"/>
          <w:lang w:val="ba-RU"/>
        </w:rPr>
        <w:t>Июнь айы.</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Июнь – йыл(дең, дың) иң мат..р айы. Бол..н, туғай(ҙар,ҙәр) гөрләп с..скә ата. Был айҙа ..фө ҡ..лаһына яҡын аҡландар(ҙа, ҙә) 40-(тан, тән) ашыу с..скә төрөн күрергә мөмкин.</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 xml:space="preserve"> Йыл..а, күл(дар, дәр) өҫтөн ап-аҡ һәм һап-..ары томбойоҡ с..скәлә(ре, ры) ҡаплай.</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Май, июнь – ҡоштар(ҙең, ҙың) бала сығарыу ваҡыты. Улар балалары(нә, на) ашар(гә, ға) ташып бер була. Мәҫәлән, бәл..кәй генә себен сәпсеге тәүлеге(на, нә) 560 тапҡыр осоп, аҙы.. килтерә.</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Июндә күбәләк(тәр, тар) оса. Бал ҡорто күс айыра.</w:t>
      </w:r>
    </w:p>
    <w:p w:rsidR="00D445E8" w:rsidRPr="00D07DD1"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Июнь – тәүге еләк(тар, тәр) айы. Иң тәүҙә ҡайын ..ләге бешә.</w:t>
      </w:r>
    </w:p>
    <w:p w:rsidR="00D445E8" w:rsidRDefault="00D445E8" w:rsidP="00D445E8">
      <w:pPr>
        <w:pStyle w:val="a3"/>
        <w:jc w:val="both"/>
        <w:rPr>
          <w:rFonts w:ascii="Times New Roman" w:hAnsi="Times New Roman"/>
          <w:sz w:val="24"/>
          <w:szCs w:val="24"/>
          <w:lang w:val="ba-RU"/>
        </w:rPr>
      </w:pPr>
      <w:r w:rsidRPr="00D07DD1">
        <w:rPr>
          <w:rFonts w:ascii="Times New Roman" w:hAnsi="Times New Roman"/>
          <w:sz w:val="24"/>
          <w:szCs w:val="24"/>
          <w:lang w:val="ba-RU"/>
        </w:rPr>
        <w:t xml:space="preserve">22 июнь – йыл эсендә иң оҙон к..н һәм иң ҡыҫҡа т..н. Бер нисә к..н шулай тигеҙ тора, шунан й..йге к..н ҡыҫҡара баш(ләй, лай). </w:t>
      </w:r>
    </w:p>
    <w:p w:rsidR="001C7873" w:rsidRPr="00D07DD1" w:rsidRDefault="001C7873" w:rsidP="001C7873">
      <w:pPr>
        <w:pStyle w:val="a3"/>
        <w:jc w:val="both"/>
        <w:rPr>
          <w:rFonts w:ascii="Times New Roman" w:hAnsi="Times New Roman"/>
          <w:b/>
          <w:sz w:val="24"/>
          <w:szCs w:val="24"/>
          <w:lang w:val="ba-RU"/>
        </w:rPr>
      </w:pPr>
      <w:r w:rsidRPr="00D07DD1">
        <w:rPr>
          <w:rFonts w:ascii="Times New Roman" w:hAnsi="Times New Roman"/>
          <w:b/>
          <w:sz w:val="24"/>
          <w:szCs w:val="24"/>
          <w:lang w:val="ba-RU"/>
        </w:rPr>
        <w:t>Башҡортостан атлылары.</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Бөйөк Ватан һу..ышы ..ылдарында Баш..орто..танда атлы див..зия ойошторолдо. Уның к..мандиры итеп ген..рал Шаймо..атов билдәләнде.</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Тиҙҙән баш..орт ..тлылары ваг..ндарға тейәлеп, көнбайышҡа ҡуҙғалды. Улар фашистарға ҡаршы бат..рҙарса ..уғышты. Ҡаты ..уғыштарҙың б..реһендә ..енерал Ша..моратов ҡаһармандарса һәләк булды.</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1943 ..ылдың ..ктябрендә баш..орт ..тлылары Чернигов ..алаһын фа..истарҙан азат итте. Баш ..алабыҙ Мәск..ү, уларҙың еңеүен ҡотлап, сал..т бирҙе.</w:t>
      </w: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Див..зия В..лганан Берл..нға тиклем данлы юл үтте. К..п ҡаһармандар һәләк булды. Див..зиянан 76 кеш..гә С..веттар С..юзы Г..ройы ис..ме бирелде.</w:t>
      </w:r>
    </w:p>
    <w:p w:rsidR="00D445E8" w:rsidRDefault="00D445E8" w:rsidP="001C7873">
      <w:pPr>
        <w:pStyle w:val="a3"/>
        <w:jc w:val="both"/>
        <w:rPr>
          <w:rFonts w:ascii="Times New Roman" w:hAnsi="Times New Roman"/>
          <w:sz w:val="24"/>
          <w:szCs w:val="24"/>
          <w:lang w:val="ba-RU"/>
        </w:rPr>
      </w:pPr>
    </w:p>
    <w:p w:rsidR="00D445E8" w:rsidRDefault="00D445E8" w:rsidP="001C7873">
      <w:pPr>
        <w:pStyle w:val="a3"/>
        <w:jc w:val="both"/>
        <w:rPr>
          <w:rFonts w:ascii="Times New Roman" w:hAnsi="Times New Roman"/>
          <w:sz w:val="24"/>
          <w:szCs w:val="24"/>
          <w:lang w:val="ba-RU"/>
        </w:rPr>
      </w:pPr>
    </w:p>
    <w:p w:rsidR="00D445E8" w:rsidRDefault="00D445E8" w:rsidP="001C7873">
      <w:pPr>
        <w:pStyle w:val="a3"/>
        <w:jc w:val="both"/>
        <w:rPr>
          <w:rFonts w:ascii="Times New Roman" w:hAnsi="Times New Roman"/>
          <w:sz w:val="24"/>
          <w:szCs w:val="24"/>
          <w:lang w:val="ba-RU"/>
        </w:rPr>
      </w:pPr>
    </w:p>
    <w:p w:rsidR="001C7873" w:rsidRPr="00D07DD1" w:rsidRDefault="001C7873" w:rsidP="001C7873">
      <w:pPr>
        <w:pStyle w:val="a3"/>
        <w:jc w:val="both"/>
        <w:rPr>
          <w:rFonts w:ascii="Times New Roman" w:hAnsi="Times New Roman"/>
          <w:sz w:val="24"/>
          <w:szCs w:val="24"/>
          <w:lang w:val="ba-RU"/>
        </w:rPr>
      </w:pPr>
      <w:r w:rsidRPr="00D07DD1">
        <w:rPr>
          <w:rFonts w:ascii="Times New Roman" w:hAnsi="Times New Roman"/>
          <w:sz w:val="24"/>
          <w:szCs w:val="24"/>
          <w:lang w:val="ba-RU"/>
        </w:rPr>
        <w:t xml:space="preserve">                                             </w:t>
      </w:r>
    </w:p>
    <w:p w:rsidR="001C7873" w:rsidRPr="00D07DD1" w:rsidRDefault="001C7873" w:rsidP="001C7873">
      <w:pPr>
        <w:pStyle w:val="a3"/>
        <w:jc w:val="both"/>
        <w:rPr>
          <w:rFonts w:ascii="Times New Roman" w:hAnsi="Times New Roman"/>
          <w:sz w:val="24"/>
          <w:szCs w:val="24"/>
          <w:lang w:val="ba-RU"/>
        </w:rPr>
      </w:pPr>
    </w:p>
    <w:p w:rsidR="001C7873" w:rsidRDefault="001C7873" w:rsidP="001C7873">
      <w:pPr>
        <w:jc w:val="both"/>
        <w:rPr>
          <w:rFonts w:eastAsia="Calibri"/>
          <w:b/>
          <w:lang w:val="ba-RU"/>
        </w:rPr>
      </w:pPr>
      <w:r w:rsidRPr="00D07DD1">
        <w:rPr>
          <w:rFonts w:eastAsia="Calibri"/>
          <w:b/>
          <w:lang w:val="ba-RU"/>
        </w:rPr>
        <w:t>8 синыф өсөн башҡорт теленән контроль эш текстары.</w:t>
      </w:r>
    </w:p>
    <w:p w:rsidR="001C7873" w:rsidRPr="00D07DD1" w:rsidRDefault="001C7873" w:rsidP="001C7873">
      <w:pPr>
        <w:jc w:val="both"/>
        <w:rPr>
          <w:rFonts w:eastAsia="Calibri"/>
          <w:b/>
          <w:lang w:val="ba-RU"/>
        </w:rPr>
      </w:pPr>
      <w:r w:rsidRPr="00D07DD1">
        <w:rPr>
          <w:rFonts w:eastAsia="Calibri"/>
          <w:b/>
          <w:lang w:val="ba-RU"/>
        </w:rPr>
        <w:t>Япраҡтар.</w:t>
      </w:r>
    </w:p>
    <w:p w:rsidR="001C7873" w:rsidRPr="00D07DD1" w:rsidRDefault="001C7873" w:rsidP="001C7873">
      <w:pPr>
        <w:jc w:val="both"/>
        <w:rPr>
          <w:rFonts w:eastAsia="Calibri"/>
          <w:lang w:val="ba-RU"/>
        </w:rPr>
      </w:pPr>
      <w:r w:rsidRPr="00D07DD1">
        <w:rPr>
          <w:rFonts w:eastAsia="Calibri"/>
          <w:lang w:val="ba-RU"/>
        </w:rPr>
        <w:t>Тәбиғәт ҡануны шундай: көҙ еттеме, ағастар япраҡтарын ҡоя башлай. Баҡса йәки аллея буйлап килһәң, һинең өҫтөңә шыбыр-шыбыр япраҡтар яуа, һап-һары япраҡтар... Ҡайһы саҡта ел сыға ла уларҙы өйрөлтөп алыҫтарға алып китә. Ә ағастар, йәшәү хаҡына үлемһеҙ батырлыҡҡа барыусы улдарын оҙатҡан әсәләр шикелле, ғорур һәм моңһоу ҡараш менән уларҙы оҙатып ҡала.</w:t>
      </w:r>
    </w:p>
    <w:p w:rsidR="001C7873" w:rsidRPr="00D07DD1" w:rsidRDefault="001C7873" w:rsidP="001C7873">
      <w:pPr>
        <w:jc w:val="both"/>
        <w:rPr>
          <w:rFonts w:eastAsia="Calibri"/>
          <w:lang w:val="ba-RU"/>
        </w:rPr>
      </w:pPr>
      <w:r w:rsidRPr="00D07DD1">
        <w:rPr>
          <w:rFonts w:eastAsia="Calibri"/>
          <w:lang w:val="ba-RU"/>
        </w:rPr>
        <w:t>Япраҡтар, япраҡтар... Улар йәй буйына донъяға йәм биреп, дәртләнеп, елкенеп йәшәйҙәр ҙә, ваҡыты еткәс, бөтә йәшәү һуттарын үҙҙәрен тыуҙырған ағас тамырҙарына биреп, ялҡынға әйләнәләр, балҡып үләләр.</w:t>
      </w:r>
    </w:p>
    <w:p w:rsidR="001C7873" w:rsidRPr="00D07DD1" w:rsidRDefault="001C7873" w:rsidP="001C7873">
      <w:pPr>
        <w:jc w:val="both"/>
        <w:rPr>
          <w:rFonts w:eastAsia="Calibri"/>
          <w:lang w:val="ba-RU"/>
        </w:rPr>
      </w:pPr>
      <w:r w:rsidRPr="00D07DD1">
        <w:rPr>
          <w:rFonts w:eastAsia="Calibri"/>
          <w:lang w:val="ba-RU"/>
        </w:rPr>
        <w:t>-Леп-леп-леп!</w:t>
      </w:r>
    </w:p>
    <w:p w:rsidR="001C7873" w:rsidRPr="00D07DD1" w:rsidRDefault="001C7873" w:rsidP="001C7873">
      <w:pPr>
        <w:jc w:val="both"/>
        <w:rPr>
          <w:rFonts w:eastAsia="Calibri"/>
          <w:lang w:val="ba-RU"/>
        </w:rPr>
      </w:pPr>
      <w:r w:rsidRPr="00D07DD1">
        <w:rPr>
          <w:rFonts w:eastAsia="Calibri"/>
          <w:lang w:val="ba-RU"/>
        </w:rPr>
        <w:t>Һәр көҙҙә ергә япраҡтар һибелә, юлдарҙы, һуҡмаҡтарҙы күмеп китә. Улар өҫтөнән атлап килгәндә, мин үҙемде янып торған йондоҙҙарға баҫҡандай хис итәм. Алтын тәңкә төҫлө һап-һары япраҡтар...</w:t>
      </w:r>
    </w:p>
    <w:p w:rsidR="001C7873" w:rsidRPr="00D07DD1" w:rsidRDefault="001C7873" w:rsidP="001C7873">
      <w:pPr>
        <w:jc w:val="both"/>
        <w:rPr>
          <w:rFonts w:eastAsia="Calibri"/>
          <w:lang w:val="ba-RU"/>
        </w:rPr>
      </w:pPr>
      <w:r w:rsidRPr="00D07DD1">
        <w:rPr>
          <w:rFonts w:eastAsia="Calibri"/>
          <w:lang w:val="ba-RU"/>
        </w:rPr>
        <w:t>Тағы ла көҙ етте. О, тәбиғәт ихтыяры,япраҡтар быйыл йәм-йәшел килеш ергә ҡойола. Өҙәлгә йәшлек шикелле япраҡтарға баҫып үтергә аяҡтарым бармай.</w:t>
      </w:r>
    </w:p>
    <w:p w:rsidR="001C7873" w:rsidRPr="00D07DD1" w:rsidRDefault="001C7873" w:rsidP="001C7873">
      <w:pPr>
        <w:jc w:val="both"/>
        <w:rPr>
          <w:rFonts w:eastAsia="Calibri"/>
          <w:lang w:val="ba-RU"/>
        </w:rPr>
      </w:pPr>
      <w:r w:rsidRPr="00D07DD1">
        <w:rPr>
          <w:rFonts w:eastAsia="Calibri"/>
          <w:lang w:val="ba-RU"/>
        </w:rPr>
        <w:t>Эш:</w:t>
      </w:r>
    </w:p>
    <w:p w:rsidR="001C7873" w:rsidRPr="00D07DD1" w:rsidRDefault="001C7873" w:rsidP="001C7873">
      <w:pPr>
        <w:jc w:val="both"/>
        <w:rPr>
          <w:rFonts w:eastAsia="Calibri"/>
          <w:lang w:val="ba-RU"/>
        </w:rPr>
      </w:pPr>
      <w:r w:rsidRPr="00D07DD1">
        <w:rPr>
          <w:rFonts w:eastAsia="Calibri"/>
          <w:lang w:val="ba-RU"/>
        </w:rPr>
        <w:t>М.ктәп, с.ныф, у.тыусы, бал.лар, д.рес, баш.орт теле, ту.ан тел, кит.п, .әләм, та.та, дәре.лек, ур.м, х.йерле  к.н, .аумы.ығыҙ, .ау булығыҙ.</w:t>
      </w:r>
    </w:p>
    <w:p w:rsidR="00D445E8" w:rsidRPr="00D07DD1" w:rsidRDefault="00D445E8" w:rsidP="00D445E8">
      <w:pPr>
        <w:jc w:val="both"/>
        <w:rPr>
          <w:rFonts w:eastAsia="Calibri"/>
          <w:lang w:val="ba-RU"/>
        </w:rPr>
      </w:pPr>
      <w:r w:rsidRPr="00D07DD1">
        <w:rPr>
          <w:rFonts w:eastAsia="Calibri"/>
          <w:b/>
          <w:lang w:val="ba-RU"/>
        </w:rPr>
        <w:lastRenderedPageBreak/>
        <w:t>Ҡышлаусы ҡоштар</w:t>
      </w:r>
      <w:r w:rsidRPr="00D07DD1">
        <w:rPr>
          <w:rFonts w:eastAsia="Calibri"/>
          <w:lang w:val="ba-RU"/>
        </w:rPr>
        <w:t>.</w:t>
      </w:r>
    </w:p>
    <w:p w:rsidR="00D445E8" w:rsidRPr="00D07DD1" w:rsidRDefault="00D445E8" w:rsidP="00D445E8">
      <w:pPr>
        <w:jc w:val="both"/>
        <w:rPr>
          <w:rFonts w:eastAsia="Calibri"/>
          <w:lang w:val="ba-RU"/>
        </w:rPr>
      </w:pPr>
      <w:r w:rsidRPr="00D07DD1">
        <w:rPr>
          <w:rFonts w:eastAsia="Calibri"/>
          <w:lang w:val="ba-RU"/>
        </w:rPr>
        <w:t>Ҡыш.Бөтә ерҙә ап-аҡ ҡар һырынтылары.Урман тып-тын,ул уйға сумған төҫлө.Ҡар аҫтында һығылған ағастар әкиәттәге кеүек булып ҡалғандар.</w:t>
      </w:r>
    </w:p>
    <w:p w:rsidR="00D445E8" w:rsidRPr="00D07DD1" w:rsidRDefault="00D445E8" w:rsidP="00D445E8">
      <w:pPr>
        <w:jc w:val="both"/>
        <w:rPr>
          <w:rFonts w:eastAsia="Calibri"/>
          <w:lang w:val="ba-RU"/>
        </w:rPr>
      </w:pPr>
      <w:r w:rsidRPr="00D07DD1">
        <w:rPr>
          <w:rFonts w:eastAsia="Calibri"/>
          <w:lang w:val="ba-RU"/>
        </w:rPr>
        <w:t>Ғинуар беҙҙең яҡта бик ҡаты була,һалҡындар хатта 40градустан да уҙып киткеләй.Ыжғыр буранлы көндәр күп.Ел һыҙғыра,олой,ҡоторона,ләкин ул ҡапыл туҡтай.Һыуыҡ йомшара,тағы ла тынлыҡ урынлаша.</w:t>
      </w:r>
    </w:p>
    <w:p w:rsidR="00D445E8" w:rsidRPr="00D07DD1" w:rsidRDefault="00D445E8" w:rsidP="00D445E8">
      <w:pPr>
        <w:jc w:val="both"/>
        <w:rPr>
          <w:rFonts w:eastAsia="Calibri"/>
          <w:lang w:val="ba-RU"/>
        </w:rPr>
      </w:pPr>
      <w:r w:rsidRPr="00D07DD1">
        <w:rPr>
          <w:rFonts w:eastAsia="Calibri"/>
          <w:lang w:val="ba-RU"/>
        </w:rPr>
        <w:t>Тәжрибәле натуралист һәр саҡ ҡарҙа ҡышҡы йән эйәләренең эҙҙәрен таба.Бына ҡар өҫтөндә дегәнәк баштары туҙҙырылған,бында ҡарабаш турғайҙар ем эҙләгән.</w:t>
      </w:r>
    </w:p>
    <w:p w:rsidR="00D445E8" w:rsidRPr="00D07DD1" w:rsidRDefault="00D445E8" w:rsidP="00D445E8">
      <w:pPr>
        <w:jc w:val="both"/>
        <w:rPr>
          <w:rFonts w:eastAsia="Calibri"/>
          <w:lang w:val="ba-RU"/>
        </w:rPr>
      </w:pPr>
      <w:r w:rsidRPr="00D07DD1">
        <w:rPr>
          <w:rFonts w:eastAsia="Calibri"/>
          <w:lang w:val="ba-RU"/>
        </w:rPr>
        <w:t>Сел,һуйыр,ҡор кеүек ҡоштар сатлама һыуыҡтар үткәнен тәрән ҡар эсендә көтәләр.Тик һайыҫҡан,ҡарға,турғайҙар ғына көслө һыуыҡтарға бирешмәйҙәр,улар кеше йәшәгән урындарға яҡыныраҡ киләләр.Сөнки бында аҙыҡ табыуы еңелерәк уларға.Поляр өкөһө төньяҡта йәшәй,ә ҡышын беҙгә күсеп килә.</w:t>
      </w:r>
    </w:p>
    <w:p w:rsidR="00D445E8" w:rsidRPr="00D07DD1" w:rsidRDefault="00D445E8" w:rsidP="00D445E8">
      <w:pPr>
        <w:jc w:val="both"/>
        <w:rPr>
          <w:rFonts w:eastAsia="Calibri"/>
          <w:lang w:val="ba-RU"/>
        </w:rPr>
      </w:pPr>
      <w:r w:rsidRPr="00D07DD1">
        <w:rPr>
          <w:rFonts w:eastAsia="Calibri"/>
          <w:lang w:val="ba-RU"/>
        </w:rPr>
        <w:t>Башҡортостанда 70-тән артыҡ ҡош ҡышлай.Һеҙҙә ниндәй ҡоштар ҡышлай?Уларға һеҙ нисек ярҙам итәһегеҙ?(“Совет Башҡортостаны”)</w:t>
      </w:r>
    </w:p>
    <w:p w:rsidR="00D445E8" w:rsidRPr="00D07DD1" w:rsidRDefault="00D445E8" w:rsidP="00D445E8">
      <w:pPr>
        <w:jc w:val="both"/>
        <w:rPr>
          <w:rFonts w:eastAsia="Calibri"/>
          <w:b/>
          <w:lang w:val="ba-RU"/>
        </w:rPr>
      </w:pPr>
      <w:r w:rsidRPr="00D07DD1">
        <w:rPr>
          <w:rFonts w:eastAsia="Calibri"/>
          <w:b/>
          <w:lang w:val="ba-RU"/>
        </w:rPr>
        <w:t>Яҙ килә</w:t>
      </w:r>
    </w:p>
    <w:p w:rsidR="00D445E8" w:rsidRPr="00D07DD1" w:rsidRDefault="00D445E8" w:rsidP="00D445E8">
      <w:pPr>
        <w:jc w:val="both"/>
        <w:rPr>
          <w:rFonts w:eastAsia="Calibri"/>
          <w:lang w:val="ba-RU"/>
        </w:rPr>
      </w:pPr>
      <w:r w:rsidRPr="00D07DD1">
        <w:rPr>
          <w:rFonts w:eastAsia="Calibri"/>
          <w:lang w:val="ba-RU"/>
        </w:rPr>
        <w:t>Я.  килеүен иң тәүҙә ҡоштар һиҙенә. Сәүкәләр, т.рғайҙар оя эҙләп оса, йылы яҡтан ҡара ҡар.алар ҡайта. Ә Ҡыҙылтүш турғайҙар, киреһенсә, төнъяҡҡа, һалҡын т.йга  урм.ндарына күсә.</w:t>
      </w:r>
    </w:p>
    <w:p w:rsidR="00D445E8" w:rsidRPr="00D07DD1" w:rsidRDefault="00D445E8" w:rsidP="00D445E8">
      <w:pPr>
        <w:jc w:val="both"/>
        <w:rPr>
          <w:rFonts w:eastAsia="Calibri"/>
          <w:lang w:val="ba-RU"/>
        </w:rPr>
      </w:pPr>
      <w:r w:rsidRPr="00D07DD1">
        <w:rPr>
          <w:rFonts w:eastAsia="Calibri"/>
          <w:lang w:val="ba-RU"/>
        </w:rPr>
        <w:t>Марттың икенсе яртыһында а.ас ботаҡтарында б.рө тулыша башлай.</w:t>
      </w:r>
    </w:p>
    <w:p w:rsidR="00D445E8" w:rsidRPr="00D07DD1" w:rsidRDefault="00D445E8" w:rsidP="00D445E8">
      <w:pPr>
        <w:jc w:val="both"/>
        <w:rPr>
          <w:rFonts w:eastAsia="Calibri"/>
          <w:lang w:val="ba-RU"/>
        </w:rPr>
      </w:pPr>
      <w:r w:rsidRPr="00D07DD1">
        <w:rPr>
          <w:rFonts w:eastAsia="Calibri"/>
          <w:lang w:val="ba-RU"/>
        </w:rPr>
        <w:t xml:space="preserve">Йыл.а, к.лдәрҙә балы.тар уяна. Ур.андағы йәнлектәр тиреләрен алмаштыра. Был осорҙа һунар итергә ярамай. </w:t>
      </w:r>
    </w:p>
    <w:p w:rsidR="00D445E8" w:rsidRPr="00D07DD1" w:rsidRDefault="00D445E8" w:rsidP="00D445E8">
      <w:pPr>
        <w:jc w:val="both"/>
        <w:rPr>
          <w:rFonts w:eastAsia="Calibri"/>
          <w:lang w:val="ba-RU"/>
        </w:rPr>
      </w:pPr>
      <w:r w:rsidRPr="00D07DD1">
        <w:rPr>
          <w:rFonts w:eastAsia="Calibri"/>
          <w:lang w:val="ba-RU"/>
        </w:rPr>
        <w:t>Март аҙағында ҡаңғылдашып ҡыр ҡа.ҙары ҡайтып төшә.</w:t>
      </w:r>
    </w:p>
    <w:p w:rsidR="00D445E8" w:rsidRDefault="00D445E8" w:rsidP="00D445E8">
      <w:pPr>
        <w:jc w:val="both"/>
        <w:rPr>
          <w:rFonts w:eastAsia="Calibri"/>
          <w:lang w:val="ba-RU"/>
        </w:rPr>
      </w:pPr>
      <w:r w:rsidRPr="00D07DD1">
        <w:rPr>
          <w:rFonts w:eastAsia="Calibri"/>
          <w:lang w:val="ba-RU"/>
        </w:rPr>
        <w:t>Был айҙы бөтә тереклек ауыр кисерә. Йәнлектәр, .оштар асыға. Шуға күрә ҡанатлы дуҫтарға оялар яһарға, та.араҡтар элергә, ем һибергә кәрәк.</w:t>
      </w:r>
    </w:p>
    <w:p w:rsidR="001C7873" w:rsidRPr="00D07DD1" w:rsidRDefault="001C7873" w:rsidP="001C7873">
      <w:pPr>
        <w:jc w:val="both"/>
        <w:rPr>
          <w:rFonts w:eastAsia="Calibri"/>
          <w:b/>
          <w:lang w:val="ba-RU"/>
        </w:rPr>
      </w:pPr>
      <w:r w:rsidRPr="00D07DD1">
        <w:rPr>
          <w:rFonts w:eastAsia="Calibri"/>
          <w:b/>
          <w:lang w:val="ba-RU"/>
        </w:rPr>
        <w:t>Йәштән сынығырға кәрәк.</w:t>
      </w:r>
    </w:p>
    <w:p w:rsidR="001C7873" w:rsidRPr="00D07DD1" w:rsidRDefault="001C7873" w:rsidP="001C7873">
      <w:pPr>
        <w:jc w:val="both"/>
        <w:rPr>
          <w:rFonts w:eastAsia="Calibri"/>
          <w:lang w:val="ba-RU"/>
        </w:rPr>
      </w:pPr>
      <w:r w:rsidRPr="00D07DD1">
        <w:rPr>
          <w:rFonts w:eastAsia="Calibri"/>
          <w:lang w:val="ba-RU"/>
        </w:rPr>
        <w:t>(Үҙемде үҙем тикшерәм)</w:t>
      </w:r>
    </w:p>
    <w:p w:rsidR="001C7873" w:rsidRPr="00D07DD1" w:rsidRDefault="001C7873" w:rsidP="001C7873">
      <w:pPr>
        <w:jc w:val="both"/>
        <w:rPr>
          <w:rFonts w:eastAsia="Calibri"/>
          <w:lang w:val="ba-RU"/>
        </w:rPr>
      </w:pPr>
      <w:r w:rsidRPr="00D07DD1">
        <w:rPr>
          <w:rFonts w:eastAsia="Calibri"/>
          <w:lang w:val="ba-RU"/>
        </w:rPr>
        <w:t>Һәр .ала сабый саҡтан уҡ яҡшы холоҡло булып үҫергә тейеш.Ыҫпайлыҡ һәм йыйнаҡлыҡ,эшсәнлек һәм тырышлыҡ кеүек яҡшы ғәҙәттәрҙе кесе йәштән үк үҙеңдә тәрбиәләргә кәрәк.Бындай һ.йбәт сифаттарға эйә булған к.шене һәр кем хөрмәтләй,яҡын итә.Һәр бала ҙ.рҙарға ихтирамлы,б.ләкәйҙәргә иғтибарлы булһын.Әҙәпле бала ололар менән һәр саҡ үҙе башлап иҫәнләшә,х.йерле иртә,тыныс йо.о теләй.</w:t>
      </w:r>
    </w:p>
    <w:p w:rsidR="001C7873" w:rsidRPr="00D07DD1" w:rsidRDefault="001C7873" w:rsidP="001C7873">
      <w:pPr>
        <w:jc w:val="both"/>
        <w:rPr>
          <w:rFonts w:eastAsia="Calibri"/>
          <w:lang w:val="ba-RU"/>
        </w:rPr>
      </w:pPr>
      <w:r w:rsidRPr="00D07DD1">
        <w:rPr>
          <w:rFonts w:eastAsia="Calibri"/>
          <w:lang w:val="ba-RU"/>
        </w:rPr>
        <w:t>Кеш.не хеҙмәт тәрбиәләй,сыныҡтыра,рухи яҡтан байыта.Үҙ хеҙмәтең һалынған һәр әйбер ҡиммәтле лә,ҡәҙерле лә була.Шуға күрә кеше .ш яратырға,хеҙмәткә күнегергә тейеш.</w:t>
      </w:r>
    </w:p>
    <w:p w:rsidR="001C7873" w:rsidRPr="00D07DD1" w:rsidRDefault="001C7873" w:rsidP="001C7873">
      <w:pPr>
        <w:jc w:val="both"/>
        <w:rPr>
          <w:rFonts w:eastAsia="Calibri"/>
          <w:lang w:val="ba-RU"/>
        </w:rPr>
      </w:pPr>
      <w:r w:rsidRPr="00D07DD1">
        <w:rPr>
          <w:rFonts w:eastAsia="Calibri"/>
          <w:lang w:val="ba-RU"/>
        </w:rPr>
        <w:t xml:space="preserve">  Өйҙә лә,эштә лә ныҡлы режим булдырырға кәрәк.Режим кешене тәртипкә өйрәтә,теүәллеккә ғәҙәтләндерә.Иртәнсәк билдәле ваҡытта торорға,билдәле ваҡытта д.рес әҙерләргә,уйнарға,ашарға,файҙалы эш менән шөғөлләнергә кәрәк.Теләк булыу йәки булмауға ҡарап,ҡыйын эштәрҙе һуңға ҡалдырыу кешене биҙәмәй,ә йәмһеҙләй генә.(“Педагогика”китабынан)</w:t>
      </w:r>
    </w:p>
    <w:p w:rsidR="00D445E8" w:rsidRPr="00D07DD1" w:rsidRDefault="00D445E8" w:rsidP="00D445E8">
      <w:pPr>
        <w:jc w:val="both"/>
        <w:rPr>
          <w:rFonts w:eastAsia="Calibri"/>
          <w:b/>
          <w:lang w:val="ba-RU"/>
        </w:rPr>
      </w:pPr>
      <w:r w:rsidRPr="00D07DD1">
        <w:rPr>
          <w:rFonts w:eastAsia="Calibri"/>
          <w:b/>
          <w:lang w:val="ba-RU"/>
        </w:rPr>
        <w:t>Ҡош юлы.</w:t>
      </w:r>
    </w:p>
    <w:p w:rsidR="00D445E8" w:rsidRPr="00D07DD1" w:rsidRDefault="00D445E8" w:rsidP="00D445E8">
      <w:pPr>
        <w:jc w:val="both"/>
        <w:rPr>
          <w:rFonts w:eastAsia="Calibri"/>
          <w:lang w:val="ba-RU"/>
        </w:rPr>
      </w:pPr>
      <w:r w:rsidRPr="00D07DD1">
        <w:rPr>
          <w:rFonts w:eastAsia="Calibri"/>
          <w:lang w:val="ba-RU"/>
        </w:rPr>
        <w:t>Бик борон булған был хәл. Ул саҡта әле йондоҙҙар ҙа, Ҡош юлы ла яралмаған, ти. Ҡайҙалыр алыҫтан, көньяҡтан, Урал тауы, Һаҡмар, Ағиҙел йылғалары буйҙарына торналар килеп йәйләр булған.</w:t>
      </w:r>
    </w:p>
    <w:p w:rsidR="00D445E8" w:rsidRDefault="00D445E8" w:rsidP="00D445E8">
      <w:pPr>
        <w:jc w:val="both"/>
        <w:rPr>
          <w:rFonts w:eastAsia="Calibri"/>
          <w:lang w:val="ba-RU"/>
        </w:rPr>
      </w:pPr>
      <w:r w:rsidRPr="00D07DD1">
        <w:rPr>
          <w:rFonts w:eastAsia="Calibri"/>
          <w:lang w:val="ba-RU"/>
        </w:rPr>
        <w:t>Бер йылды торналар йылы яҡҡа осҡан ваҡытта, ел-дауыл ҡупҡан. Бала торналар аҙаша, ҡайһылары арып, ергә төшә башлаған. Шул саҡ оло торналар, ҡалғандарына юл күрһәтер өсөн, ҡауырһындарын күк йөҙөнә сәскән. Улар йондоҙға әйләнгән. Торналар осҡан юлда ана шулай йондоҙҙар барлыҡҡа килгән. Ҡош юлы исеме шунан ҡалған. Рустар Ҡош юлын Млечный путь тип исемләнгән. Уға хикәйәт тә сығарған.</w:t>
      </w:r>
    </w:p>
    <w:p w:rsidR="001C7873" w:rsidRPr="00D07DD1" w:rsidRDefault="001C7873" w:rsidP="001C7873">
      <w:pPr>
        <w:jc w:val="both"/>
        <w:rPr>
          <w:rFonts w:eastAsia="Calibri"/>
          <w:b/>
          <w:lang w:val="ba-RU"/>
        </w:rPr>
      </w:pPr>
      <w:r w:rsidRPr="00D07DD1">
        <w:rPr>
          <w:rFonts w:eastAsia="Calibri"/>
          <w:b/>
          <w:lang w:val="ba-RU"/>
        </w:rPr>
        <w:t>Ысын дуҫлыҡ.</w:t>
      </w:r>
    </w:p>
    <w:p w:rsidR="001C7873" w:rsidRPr="00D07DD1" w:rsidRDefault="001C7873" w:rsidP="001C7873">
      <w:pPr>
        <w:jc w:val="both"/>
        <w:rPr>
          <w:rFonts w:eastAsia="Calibri"/>
          <w:lang w:val="ba-RU"/>
        </w:rPr>
      </w:pPr>
      <w:r w:rsidRPr="00D07DD1">
        <w:rPr>
          <w:rFonts w:eastAsia="Calibri"/>
          <w:lang w:val="ba-RU"/>
        </w:rPr>
        <w:lastRenderedPageBreak/>
        <w:t>Ҡоштар ҙа оҙон ҡышҡа ныҡлап әҙерләнә. Бүрекле беснәкте генә алайыҡ. Ҡуңыҙ, үрмәксе, бойҙай, еләк – бөтәһен дә йыя. Тик уның аҙыҡ-түлек туплау өсөн махсус һаҡлағысы юҡ. Ләкин ҡош аптырап ҡалмай. Һәр ағас һайын ярыҡ - бына һиңә меңәрләгән “келәт”. Бүрекле беснәк тапҡан һәр нәмәһен шунда йәшерә бара.</w:t>
      </w:r>
    </w:p>
    <w:p w:rsidR="001C7873" w:rsidRDefault="001C7873" w:rsidP="001C7873">
      <w:pPr>
        <w:jc w:val="both"/>
        <w:rPr>
          <w:rFonts w:eastAsia="Calibri"/>
          <w:lang w:val="ba-RU"/>
        </w:rPr>
      </w:pPr>
      <w:r w:rsidRPr="00D07DD1">
        <w:rPr>
          <w:rFonts w:eastAsia="Calibri"/>
          <w:lang w:val="ba-RU"/>
        </w:rPr>
        <w:t>Бүрекле беснәктәр бер-береһе менән бик дуҫ. Йыйған ризыҡтарын бергәләп ашай улар. Аҙыҡ туплаған ағасты билдәләп тормайҙар. Кемдекен табып ашаһаң да ярайҙыр, тип уйлайҙыр күрәһең. Берәү бөтәһе өсөн тырыша, бөтәһе берәү өсөн көс түгә.</w:t>
      </w:r>
    </w:p>
    <w:p w:rsidR="001C7873" w:rsidRPr="00D07DD1" w:rsidRDefault="001C7873" w:rsidP="001C7873">
      <w:pPr>
        <w:jc w:val="both"/>
        <w:rPr>
          <w:rFonts w:eastAsia="Calibri"/>
          <w:lang w:val="ba-RU"/>
        </w:rPr>
      </w:pPr>
    </w:p>
    <w:p w:rsidR="001C7873" w:rsidRPr="00D07DD1" w:rsidRDefault="001C7873" w:rsidP="001C7873">
      <w:pPr>
        <w:pStyle w:val="a3"/>
        <w:jc w:val="both"/>
        <w:rPr>
          <w:rFonts w:ascii="Times New Roman" w:hAnsi="Times New Roman"/>
          <w:b/>
          <w:sz w:val="24"/>
          <w:szCs w:val="24"/>
          <w:lang w:val="ba-RU"/>
        </w:rPr>
      </w:pPr>
      <w:r w:rsidRPr="00D07DD1">
        <w:rPr>
          <w:rFonts w:ascii="Times New Roman" w:hAnsi="Times New Roman"/>
          <w:b/>
          <w:sz w:val="24"/>
          <w:szCs w:val="24"/>
          <w:lang w:val="ba-RU"/>
        </w:rPr>
        <w:t>9-сы синыф өсөн башҡорт теленән контроль эш текстары.</w:t>
      </w:r>
    </w:p>
    <w:p w:rsidR="001C7873" w:rsidRPr="00D07DD1" w:rsidRDefault="001C7873" w:rsidP="001C7873">
      <w:pPr>
        <w:pStyle w:val="a3"/>
        <w:jc w:val="both"/>
        <w:rPr>
          <w:rFonts w:ascii="Times New Roman" w:hAnsi="Times New Roman"/>
          <w:b/>
          <w:sz w:val="24"/>
          <w:szCs w:val="24"/>
          <w:lang w:val="ba-RU"/>
        </w:rPr>
      </w:pPr>
      <w:r w:rsidRPr="00646DEF">
        <w:rPr>
          <w:rFonts w:ascii="Times New Roman" w:hAnsi="Times New Roman"/>
          <w:b/>
          <w:sz w:val="24"/>
          <w:szCs w:val="24"/>
          <w:lang w:val="ba-RU"/>
        </w:rPr>
        <w:t>Контроль диктант</w:t>
      </w:r>
      <w:r w:rsidRPr="00D07DD1">
        <w:rPr>
          <w:rFonts w:ascii="Times New Roman" w:hAnsi="Times New Roman"/>
          <w:sz w:val="24"/>
          <w:szCs w:val="24"/>
          <w:lang w:val="ba-RU"/>
        </w:rPr>
        <w:t>.</w:t>
      </w:r>
    </w:p>
    <w:p w:rsidR="005614B1" w:rsidRDefault="005614B1" w:rsidP="005614B1">
      <w:pPr>
        <w:pStyle w:val="af3"/>
        <w:spacing w:before="0" w:beforeAutospacing="0" w:after="0" w:afterAutospacing="0"/>
        <w:jc w:val="center"/>
        <w:rPr>
          <w:rFonts w:ascii="Arial" w:hAnsi="Arial" w:cs="Arial"/>
          <w:color w:val="000000"/>
          <w:sz w:val="22"/>
          <w:szCs w:val="22"/>
        </w:rPr>
      </w:pPr>
      <w:r>
        <w:rPr>
          <w:color w:val="000000"/>
          <w:sz w:val="26"/>
          <w:szCs w:val="26"/>
        </w:rPr>
        <w:t>Ҡош юлы.</w:t>
      </w:r>
    </w:p>
    <w:p w:rsidR="005614B1" w:rsidRDefault="005614B1" w:rsidP="005614B1">
      <w:pPr>
        <w:pStyle w:val="af3"/>
        <w:spacing w:before="0" w:beforeAutospacing="0" w:after="0" w:afterAutospacing="0"/>
        <w:rPr>
          <w:rFonts w:ascii="Arial" w:hAnsi="Arial" w:cs="Arial"/>
          <w:color w:val="000000"/>
          <w:sz w:val="22"/>
          <w:szCs w:val="22"/>
        </w:rPr>
      </w:pPr>
      <w:r>
        <w:rPr>
          <w:color w:val="000000"/>
          <w:sz w:val="26"/>
          <w:szCs w:val="26"/>
        </w:rPr>
        <w:t>Бик борон булған был хәл. Ул саҡта әле йондоҙҙар ҙа, Ҡош юлы ла яралмаған, ти. Ҡайҙандыр алыҫтан, көньяҡтан, Урал тауы, Һаҡмар, Ағиҙел йылғалары буйҙарына торналар килеп йәйләр булған.</w:t>
      </w:r>
    </w:p>
    <w:p w:rsidR="005614B1" w:rsidRDefault="005614B1" w:rsidP="005614B1">
      <w:pPr>
        <w:pStyle w:val="af3"/>
        <w:spacing w:before="0" w:beforeAutospacing="0" w:after="0" w:afterAutospacing="0"/>
        <w:rPr>
          <w:rFonts w:ascii="Arial" w:hAnsi="Arial" w:cs="Arial"/>
          <w:color w:val="000000"/>
          <w:sz w:val="22"/>
          <w:szCs w:val="22"/>
        </w:rPr>
      </w:pPr>
      <w:r>
        <w:rPr>
          <w:color w:val="000000"/>
          <w:sz w:val="26"/>
          <w:szCs w:val="26"/>
        </w:rPr>
        <w:t>Бер йылды торналар йылы яҡҡа осҡан ваҡытта, ел-дауыл ҡупҡан. Бала торналар аҙаша, ҡайһылары арып, ергә төшә башлаған. Шул саҡ оло торналар, ҡалғандарына юл күрһәтең өсөн, ҡауырһындарын күк йөҙөнә сәскән. Улар йондоҙға әйләнгән. Торналар осҡан юлда ана шулай йондоҙҙар барлыҡҡа килгән. Ҡош юлы исеме шунан ҡалған. Рустар Ҡош юлын Млечный путь тип исемләгән. Уға хикәйәт тә сығарған. (85 һүҙ.)</w:t>
      </w:r>
    </w:p>
    <w:p w:rsidR="001C7873" w:rsidRPr="00D07DD1" w:rsidRDefault="001C7873" w:rsidP="001C7873">
      <w:pPr>
        <w:jc w:val="both"/>
        <w:rPr>
          <w:rFonts w:eastAsia="Calibri"/>
          <w:b/>
          <w:lang w:val="ba-RU"/>
        </w:rPr>
      </w:pPr>
    </w:p>
    <w:p w:rsidR="001C7873" w:rsidRPr="00D07DD1" w:rsidRDefault="001C7873" w:rsidP="001C7873">
      <w:pPr>
        <w:jc w:val="both"/>
        <w:rPr>
          <w:rFonts w:eastAsia="Calibri"/>
          <w:b/>
          <w:lang w:val="ba-RU"/>
        </w:rPr>
      </w:pPr>
      <w:r>
        <w:rPr>
          <w:rFonts w:eastAsia="Calibri"/>
          <w:b/>
          <w:lang w:val="ba-RU"/>
        </w:rPr>
        <w:t xml:space="preserve">                                                                             </w:t>
      </w:r>
      <w:r w:rsidRPr="00D07DD1">
        <w:rPr>
          <w:rFonts w:eastAsia="Calibri"/>
          <w:b/>
          <w:lang w:val="ba-RU"/>
        </w:rPr>
        <w:t>Октябрь.</w:t>
      </w:r>
    </w:p>
    <w:p w:rsidR="001C7873" w:rsidRPr="00D07DD1" w:rsidRDefault="001C7873" w:rsidP="001C7873">
      <w:pPr>
        <w:jc w:val="both"/>
        <w:rPr>
          <w:rFonts w:eastAsia="Calibri"/>
          <w:lang w:val="ba-RU"/>
        </w:rPr>
      </w:pPr>
      <w:r>
        <w:rPr>
          <w:rFonts w:eastAsia="Calibri"/>
          <w:lang w:val="ba-RU"/>
        </w:rPr>
        <w:t>Октя</w:t>
      </w:r>
      <w:r w:rsidRPr="00D07DD1">
        <w:rPr>
          <w:rFonts w:eastAsia="Calibri"/>
          <w:lang w:val="ba-RU"/>
        </w:rPr>
        <w:t>брь</w:t>
      </w:r>
      <w:r>
        <w:rPr>
          <w:rFonts w:eastAsia="Calibri"/>
          <w:lang w:val="ba-RU"/>
        </w:rPr>
        <w:t xml:space="preserve"> – кө</w:t>
      </w:r>
      <w:r w:rsidRPr="00D07DD1">
        <w:rPr>
          <w:rFonts w:eastAsia="Calibri"/>
          <w:lang w:val="ba-RU"/>
        </w:rPr>
        <w:t>ҙҙөң беренсе һыуыҡ</w:t>
      </w:r>
      <w:r>
        <w:rPr>
          <w:rFonts w:eastAsia="Calibri"/>
          <w:lang w:val="ba-RU"/>
        </w:rPr>
        <w:t xml:space="preserve"> айы. Әсе йылдар иҫә. Иртәнге һ</w:t>
      </w:r>
      <w:r w:rsidRPr="00D07DD1">
        <w:rPr>
          <w:rFonts w:eastAsia="Calibri"/>
          <w:lang w:val="ba-RU"/>
        </w:rPr>
        <w:t>ыуыҡтар кө</w:t>
      </w:r>
      <w:r>
        <w:rPr>
          <w:rFonts w:eastAsia="Calibri"/>
          <w:lang w:val="ba-RU"/>
        </w:rPr>
        <w:t>сәйә төшә. Күләүектәр таңғаса боҙ</w:t>
      </w:r>
      <w:r w:rsidRPr="00D07DD1">
        <w:rPr>
          <w:rFonts w:eastAsia="Calibri"/>
          <w:lang w:val="ba-RU"/>
        </w:rPr>
        <w:t xml:space="preserve"> менә</w:t>
      </w:r>
      <w:r>
        <w:rPr>
          <w:rFonts w:eastAsia="Calibri"/>
          <w:lang w:val="ba-RU"/>
        </w:rPr>
        <w:t>н ҡапланған була. Йыш яуған һалҡынса ямғырҙар арҡаһында октябрҙе халыҡ</w:t>
      </w:r>
      <w:r w:rsidRPr="00D07DD1">
        <w:rPr>
          <w:rFonts w:eastAsia="Calibri"/>
          <w:lang w:val="ba-RU"/>
        </w:rPr>
        <w:t>та “батҡаҡ</w:t>
      </w:r>
      <w:r>
        <w:rPr>
          <w:rFonts w:eastAsia="Calibri"/>
          <w:lang w:val="ba-RU"/>
        </w:rPr>
        <w:t xml:space="preserve"> айы” тип тә атайҙар. Тәүге ҡ</w:t>
      </w:r>
      <w:r w:rsidRPr="00D07DD1">
        <w:rPr>
          <w:rFonts w:eastAsia="Calibri"/>
          <w:lang w:val="ba-RU"/>
        </w:rPr>
        <w:t xml:space="preserve">ар яуа, ләкин ул шунда уҡ ирей. Ҡайһы бер йылдарҙа ҡар ятып та ҡуя. </w:t>
      </w:r>
    </w:p>
    <w:p w:rsidR="001C7873" w:rsidRPr="00D07DD1" w:rsidRDefault="001C7873" w:rsidP="001C7873">
      <w:pPr>
        <w:jc w:val="both"/>
        <w:rPr>
          <w:rFonts w:eastAsia="Calibri"/>
          <w:lang w:val="ba-RU"/>
        </w:rPr>
      </w:pPr>
      <w:r>
        <w:rPr>
          <w:rFonts w:eastAsia="Calibri"/>
          <w:lang w:val="ba-RU"/>
        </w:rPr>
        <w:t>Кү</w:t>
      </w:r>
      <w:r w:rsidRPr="00D07DD1">
        <w:rPr>
          <w:rFonts w:eastAsia="Calibri"/>
          <w:lang w:val="ba-RU"/>
        </w:rPr>
        <w:t>лдәр, быуала</w:t>
      </w:r>
      <w:r>
        <w:rPr>
          <w:rFonts w:eastAsia="Calibri"/>
          <w:lang w:val="ba-RU"/>
        </w:rPr>
        <w:t>р туңа башлай. Иң аҙаҡҡы күсмә ҡ</w:t>
      </w:r>
      <w:r w:rsidRPr="00D07DD1">
        <w:rPr>
          <w:rFonts w:eastAsia="Calibri"/>
          <w:lang w:val="ba-RU"/>
        </w:rPr>
        <w:t>оштар китеп бөтә. Иң һуңғы булып сәүкәләр, өйрәктәр китә. Уларға алмашҡа ҡыҙылтүштәр, беҙҙең яҡтарҙа ҡышлаусы бүтән ҡоштар килә</w:t>
      </w:r>
      <w:r>
        <w:rPr>
          <w:rFonts w:eastAsia="Calibri"/>
          <w:lang w:val="ba-RU"/>
        </w:rPr>
        <w:t>. Ныҡлап һыуыҡ төшөү менән, айыу, бурһыҡ, алйырҙ</w:t>
      </w:r>
      <w:r w:rsidRPr="00D07DD1">
        <w:rPr>
          <w:rFonts w:eastAsia="Calibri"/>
          <w:lang w:val="ba-RU"/>
        </w:rPr>
        <w:t>ан йоҡоға тала. Тәлмәрйендәр ҙә йоҡоға китә.</w:t>
      </w:r>
    </w:p>
    <w:p w:rsidR="001C7873" w:rsidRPr="00D07DD1" w:rsidRDefault="001C7873" w:rsidP="001C7873">
      <w:pPr>
        <w:jc w:val="both"/>
        <w:rPr>
          <w:rFonts w:eastAsia="Calibri"/>
          <w:lang w:val="ba-RU"/>
        </w:rPr>
      </w:pPr>
      <w:r>
        <w:rPr>
          <w:rFonts w:eastAsia="Calibri"/>
          <w:lang w:val="ba-RU"/>
        </w:rPr>
        <w:t>Баҡсаларҙа ағ</w:t>
      </w:r>
      <w:r w:rsidRPr="00D07DD1">
        <w:rPr>
          <w:rFonts w:eastAsia="Calibri"/>
          <w:lang w:val="ba-RU"/>
        </w:rPr>
        <w:t>ас ултыртыу дауам итә. Япраҡтар тулыһынса ҡойолоп бөтә.</w:t>
      </w:r>
    </w:p>
    <w:p w:rsidR="001C7873" w:rsidRPr="00D07DD1" w:rsidRDefault="001C7873" w:rsidP="001C7873">
      <w:pPr>
        <w:jc w:val="both"/>
        <w:rPr>
          <w:rFonts w:eastAsia="Calibri"/>
          <w:b/>
          <w:lang w:val="ba-RU"/>
        </w:rPr>
      </w:pPr>
    </w:p>
    <w:p w:rsidR="001C7873" w:rsidRDefault="001C7873" w:rsidP="001C7873">
      <w:pPr>
        <w:jc w:val="both"/>
        <w:rPr>
          <w:rFonts w:eastAsia="Calibri"/>
          <w:b/>
          <w:lang w:val="ba-RU"/>
        </w:rPr>
      </w:pPr>
      <w:r>
        <w:rPr>
          <w:rFonts w:eastAsia="Calibri"/>
          <w:b/>
          <w:lang w:val="ba-RU"/>
        </w:rPr>
        <w:t xml:space="preserve">                                                                        </w:t>
      </w:r>
    </w:p>
    <w:p w:rsidR="001C7873" w:rsidRPr="00D07DD1" w:rsidRDefault="001C7873" w:rsidP="001C7873">
      <w:pPr>
        <w:jc w:val="both"/>
        <w:rPr>
          <w:rFonts w:eastAsia="Calibri"/>
          <w:b/>
          <w:lang w:val="ba-RU"/>
        </w:rPr>
      </w:pPr>
      <w:r>
        <w:rPr>
          <w:rFonts w:eastAsia="Calibri"/>
          <w:b/>
          <w:lang w:val="ba-RU"/>
        </w:rPr>
        <w:t xml:space="preserve">     </w:t>
      </w:r>
      <w:r w:rsidRPr="00D07DD1">
        <w:rPr>
          <w:rFonts w:eastAsia="Calibri"/>
          <w:b/>
          <w:lang w:val="ba-RU"/>
        </w:rPr>
        <w:t>Ҡоштарҙы ашатығыҙ.</w:t>
      </w:r>
    </w:p>
    <w:p w:rsidR="001C7873" w:rsidRPr="00D07DD1" w:rsidRDefault="001C7873" w:rsidP="001C7873">
      <w:pPr>
        <w:jc w:val="both"/>
        <w:rPr>
          <w:rFonts w:eastAsia="Calibri"/>
          <w:lang w:val="ba-RU"/>
        </w:rPr>
      </w:pPr>
      <w:r>
        <w:rPr>
          <w:rFonts w:eastAsia="Calibri"/>
          <w:lang w:val="ba-RU"/>
        </w:rPr>
        <w:t>Урмандарҙа, ба.ҡсаларҙа зарарлы бөжәктәрҙе таҙартыусы ҡоштар араһында  ҡарабаш турғ</w:t>
      </w:r>
      <w:r w:rsidRPr="00D07DD1">
        <w:rPr>
          <w:rFonts w:eastAsia="Calibri"/>
          <w:lang w:val="ba-RU"/>
        </w:rPr>
        <w:t>айҙан дә егәрлеһе юҡтыр. Орнитологта</w:t>
      </w:r>
      <w:r>
        <w:rPr>
          <w:rFonts w:eastAsia="Calibri"/>
          <w:lang w:val="ba-RU"/>
        </w:rPr>
        <w:t>рҙың иҫәпләүҙәренә ҡарағанда, б</w:t>
      </w:r>
      <w:r w:rsidRPr="00D07DD1">
        <w:rPr>
          <w:rFonts w:eastAsia="Calibri"/>
          <w:lang w:val="ba-RU"/>
        </w:rPr>
        <w:t>ала үҫтергән саҡта ҡарабаш тур..айҙарҙың бер ояһы ғына ла көн һайын меңләгән ҡарышлауыҡты юҡ итә.</w:t>
      </w:r>
    </w:p>
    <w:p w:rsidR="001C7873" w:rsidRPr="00D07DD1" w:rsidRDefault="001C7873" w:rsidP="001C7873">
      <w:pPr>
        <w:jc w:val="both"/>
        <w:rPr>
          <w:rFonts w:eastAsia="Calibri"/>
          <w:lang w:val="ba-RU"/>
        </w:rPr>
      </w:pPr>
      <w:r>
        <w:rPr>
          <w:rFonts w:eastAsia="Calibri"/>
          <w:lang w:val="ba-RU"/>
        </w:rPr>
        <w:t>Ҡыш етеп, көндәр һыуына башлағас, ҡарабаш турғай урмандан кеше</w:t>
      </w:r>
      <w:r w:rsidRPr="00D07DD1">
        <w:rPr>
          <w:rFonts w:eastAsia="Calibri"/>
          <w:lang w:val="ba-RU"/>
        </w:rPr>
        <w:t xml:space="preserve"> йәшәгән тирәгә күсә. Бында а..ыҡ табыу еңелерәк.</w:t>
      </w:r>
    </w:p>
    <w:p w:rsidR="001C7873" w:rsidRPr="00D07DD1" w:rsidRDefault="001C7873" w:rsidP="001C7873">
      <w:pPr>
        <w:jc w:val="both"/>
        <w:rPr>
          <w:rFonts w:eastAsia="Calibri"/>
          <w:lang w:val="ba-RU"/>
        </w:rPr>
      </w:pPr>
      <w:r>
        <w:rPr>
          <w:rFonts w:eastAsia="Calibri"/>
          <w:lang w:val="ba-RU"/>
        </w:rPr>
        <w:t>ҡ</w:t>
      </w:r>
      <w:r w:rsidRPr="00D07DD1">
        <w:rPr>
          <w:rFonts w:eastAsia="Calibri"/>
          <w:lang w:val="ba-RU"/>
        </w:rPr>
        <w:t>ошсоҡ һал</w:t>
      </w:r>
      <w:r>
        <w:rPr>
          <w:rFonts w:eastAsia="Calibri"/>
          <w:lang w:val="ba-RU"/>
        </w:rPr>
        <w:t>ҡ</w:t>
      </w:r>
      <w:r w:rsidRPr="00D07DD1">
        <w:rPr>
          <w:rFonts w:eastAsia="Calibri"/>
          <w:lang w:val="ba-RU"/>
        </w:rPr>
        <w:t>ынға сыҙамлы. Уны аслыҡ ҡына һәләк</w:t>
      </w:r>
      <w:r>
        <w:rPr>
          <w:rFonts w:eastAsia="Calibri"/>
          <w:lang w:val="ba-RU"/>
        </w:rPr>
        <w:t xml:space="preserve"> итә. Ас булһа, өшөй ҙә, аҙыҡ</w:t>
      </w:r>
      <w:r w:rsidRPr="00D07DD1">
        <w:rPr>
          <w:rFonts w:eastAsia="Calibri"/>
          <w:lang w:val="ba-RU"/>
        </w:rPr>
        <w:t xml:space="preserve"> эҙләргә хәле ҡалмай. Ҡайһы бер райондарҙа яҙ етеүгә уларҙ</w:t>
      </w:r>
      <w:r>
        <w:rPr>
          <w:rFonts w:eastAsia="Calibri"/>
          <w:lang w:val="ba-RU"/>
        </w:rPr>
        <w:t>ың яртыһы ғына ҡалған була. Ә ҡ</w:t>
      </w:r>
      <w:r w:rsidRPr="00D07DD1">
        <w:rPr>
          <w:rFonts w:eastAsia="Calibri"/>
          <w:lang w:val="ba-RU"/>
        </w:rPr>
        <w:t>ыш бик һыуыҡ булһа, ундан бере генә ҡышлап сыға.</w:t>
      </w:r>
    </w:p>
    <w:p w:rsidR="001C7873" w:rsidRDefault="001C7873" w:rsidP="001C7873">
      <w:pPr>
        <w:jc w:val="both"/>
        <w:rPr>
          <w:rFonts w:eastAsia="Calibri"/>
          <w:lang w:val="ba-RU"/>
        </w:rPr>
      </w:pPr>
      <w:r>
        <w:rPr>
          <w:rFonts w:eastAsia="Calibri"/>
          <w:lang w:val="ba-RU"/>
        </w:rPr>
        <w:t>Балалар, ҡоштарға ярҙам итегеҙ! Улар – беҙҙ</w:t>
      </w:r>
      <w:r w:rsidRPr="00D07DD1">
        <w:rPr>
          <w:rFonts w:eastAsia="Calibri"/>
          <w:lang w:val="ba-RU"/>
        </w:rPr>
        <w:t>ең</w:t>
      </w:r>
      <w:r>
        <w:rPr>
          <w:rFonts w:eastAsia="Calibri"/>
          <w:lang w:val="ba-RU"/>
        </w:rPr>
        <w:t xml:space="preserve"> ярҙамсыларыбыҙ, дуҫ</w:t>
      </w:r>
      <w:r w:rsidRPr="00D07DD1">
        <w:rPr>
          <w:rFonts w:eastAsia="Calibri"/>
          <w:lang w:val="ba-RU"/>
        </w:rPr>
        <w:t>тарыбыҙ. Уларҙы эйәләштерегеҙ, ашатығыҙ.</w:t>
      </w:r>
    </w:p>
    <w:p w:rsidR="001C7873" w:rsidRDefault="001C7873" w:rsidP="001C7873">
      <w:pPr>
        <w:jc w:val="both"/>
        <w:rPr>
          <w:rFonts w:eastAsia="Calibri"/>
          <w:lang w:val="ba-RU"/>
        </w:rPr>
      </w:pPr>
    </w:p>
    <w:p w:rsidR="001C7873" w:rsidRDefault="001C7873" w:rsidP="001C7873">
      <w:pPr>
        <w:jc w:val="both"/>
        <w:rPr>
          <w:rFonts w:eastAsia="Calibri"/>
          <w:lang w:val="ba-RU"/>
        </w:rPr>
      </w:pPr>
    </w:p>
    <w:p w:rsidR="001C7873" w:rsidRPr="00D07DD1" w:rsidRDefault="001C7873" w:rsidP="001C7873">
      <w:pPr>
        <w:jc w:val="both"/>
        <w:rPr>
          <w:rFonts w:eastAsia="Calibri"/>
          <w:lang w:val="ba-RU"/>
        </w:rPr>
      </w:pPr>
    </w:p>
    <w:p w:rsidR="001C7873" w:rsidRDefault="001C7873" w:rsidP="001C7873">
      <w:pPr>
        <w:jc w:val="both"/>
        <w:rPr>
          <w:rFonts w:eastAsia="Calibri"/>
          <w:b/>
          <w:lang w:val="ba-RU"/>
        </w:rPr>
      </w:pPr>
      <w:r>
        <w:rPr>
          <w:rFonts w:eastAsia="Calibri"/>
          <w:b/>
          <w:lang w:val="ba-RU"/>
        </w:rPr>
        <w:t xml:space="preserve">  Аңлатмалы диктант</w:t>
      </w:r>
    </w:p>
    <w:p w:rsidR="001C7873" w:rsidRDefault="001C7873" w:rsidP="001C7873">
      <w:pPr>
        <w:jc w:val="both"/>
        <w:rPr>
          <w:rFonts w:eastAsia="Calibri"/>
          <w:b/>
          <w:lang w:val="ba-RU"/>
        </w:rPr>
      </w:pPr>
      <w:r>
        <w:rPr>
          <w:rFonts w:eastAsia="Calibri"/>
          <w:b/>
          <w:lang w:val="ba-RU"/>
        </w:rPr>
        <w:t xml:space="preserve">                                                                    </w:t>
      </w:r>
      <w:r w:rsidRPr="00646DEF">
        <w:rPr>
          <w:rFonts w:eastAsia="Calibri"/>
          <w:b/>
          <w:lang w:val="ba-RU"/>
        </w:rPr>
        <w:t>Мәҡәлдәр һәм әйтемдәр.</w:t>
      </w:r>
    </w:p>
    <w:p w:rsidR="001C7873" w:rsidRDefault="001C7873" w:rsidP="001C7873">
      <w:pPr>
        <w:jc w:val="both"/>
        <w:rPr>
          <w:rFonts w:eastAsia="Calibri"/>
          <w:lang w:val="ba-RU"/>
        </w:rPr>
      </w:pPr>
      <w:r>
        <w:rPr>
          <w:rFonts w:eastAsia="Calibri"/>
          <w:b/>
          <w:lang w:val="ba-RU"/>
        </w:rPr>
        <w:lastRenderedPageBreak/>
        <w:t xml:space="preserve">       </w:t>
      </w:r>
      <w:r w:rsidRPr="00646DEF">
        <w:rPr>
          <w:rFonts w:eastAsia="Calibri"/>
          <w:lang w:val="ba-RU"/>
        </w:rPr>
        <w:t>Аҙ</w:t>
      </w:r>
      <w:r>
        <w:rPr>
          <w:rFonts w:eastAsia="Calibri"/>
          <w:b/>
          <w:lang w:val="ba-RU"/>
        </w:rPr>
        <w:t xml:space="preserve"> </w:t>
      </w:r>
      <w:r w:rsidRPr="00646DEF">
        <w:rPr>
          <w:rFonts w:eastAsia="Calibri"/>
          <w:lang w:val="ba-RU"/>
        </w:rPr>
        <w:t>һөйлә, күп эшлә.</w:t>
      </w:r>
      <w:r>
        <w:rPr>
          <w:rFonts w:eastAsia="Calibri"/>
          <w:lang w:val="ba-RU"/>
        </w:rPr>
        <w:t xml:space="preserve"> Бөгөнгө эшеңде иртәгәг ҡалдырма. Ҡулың оҫта булһын, һүҙең ҡыҫҡа булһын. Ҡуллана белмәһәң, ҡоралға үпкәләмә. Ҡыйын эшкә ҡыйыу бул. Ҡулы белгән бал ашар. Тырыштан тир кипмәҫ, ялҡауҙан сир китмәҫ. Хеҙмәтең ҡаты булһа, тотҡаның татлы булыр. Асыу йыйма, аҡыл йый. Уңған кеше баҫан ерендә ут сығара. Егәрленең ҡулы ете.</w:t>
      </w:r>
    </w:p>
    <w:p w:rsidR="001C7873" w:rsidRPr="00646DEF" w:rsidRDefault="001C7873" w:rsidP="001C7873">
      <w:pPr>
        <w:jc w:val="both"/>
        <w:rPr>
          <w:rFonts w:eastAsia="Calibri"/>
          <w:lang w:val="ba-RU"/>
        </w:rPr>
      </w:pPr>
    </w:p>
    <w:p w:rsidR="001C7873" w:rsidRDefault="001C7873" w:rsidP="001C7873">
      <w:pPr>
        <w:jc w:val="both"/>
        <w:rPr>
          <w:rFonts w:eastAsia="Calibri"/>
          <w:lang w:val="ba-RU"/>
        </w:rPr>
      </w:pPr>
      <w:r>
        <w:rPr>
          <w:rFonts w:eastAsia="Calibri"/>
          <w:lang w:val="ba-RU"/>
        </w:rPr>
        <w:t>билдәле.</w:t>
      </w:r>
      <w:r w:rsidRPr="00D71C47">
        <w:rPr>
          <w:rFonts w:eastAsia="Calibri"/>
          <w:lang w:val="ba-RU"/>
        </w:rPr>
        <w:t xml:space="preserve"> 1752-1756</w:t>
      </w:r>
      <w:r>
        <w:rPr>
          <w:rFonts w:eastAsia="Calibri"/>
          <w:lang w:val="ba-RU"/>
        </w:rPr>
        <w:t xml:space="preserve"> йылдарҙа баш күтәргән башҡорттарға ҡаршы көрәшеүсе генерал румянце: “..Уларҙың артынан ҡыуыу елде ҡыуыу менән бер, беҙҙең аттарға уларҙың аттарына етеү ҡайҙа ул!”.- тип яҙған.</w:t>
      </w:r>
    </w:p>
    <w:p w:rsidR="00A846F9" w:rsidRDefault="001C7873" w:rsidP="00A846F9">
      <w:pPr>
        <w:jc w:val="both"/>
        <w:rPr>
          <w:rFonts w:eastAsia="Calibri"/>
          <w:b/>
          <w:lang w:val="ba-RU"/>
        </w:rPr>
      </w:pPr>
      <w:r>
        <w:rPr>
          <w:rFonts w:eastAsia="Calibri"/>
          <w:lang w:val="ba-RU"/>
        </w:rPr>
        <w:t xml:space="preserve">         Икенсе  бер батша генералы Черновтың яҙмалары ла шуны ҡеүәтләү: “башҡорттар йыш ҡына биләмәләре аша үткән түрәләрҙе оҙатып, ялһыҙ </w:t>
      </w:r>
      <w:r w:rsidRPr="00DA6B7B">
        <w:rPr>
          <w:rFonts w:eastAsia="Calibri"/>
          <w:lang w:val="ba-RU"/>
        </w:rPr>
        <w:t>6</w:t>
      </w:r>
      <w:r>
        <w:rPr>
          <w:rFonts w:eastAsia="Calibri"/>
          <w:lang w:val="ba-RU"/>
        </w:rPr>
        <w:t xml:space="preserve">-7 сәғәт буйына </w:t>
      </w:r>
      <w:r w:rsidRPr="00DA6B7B">
        <w:rPr>
          <w:rFonts w:eastAsia="Calibri"/>
          <w:lang w:val="ba-RU"/>
        </w:rPr>
        <w:t>3</w:t>
      </w:r>
      <w:r>
        <w:rPr>
          <w:rFonts w:eastAsia="Calibri"/>
          <w:lang w:val="ba-RU"/>
        </w:rPr>
        <w:t>-4 ҡыуғын ер эйәреп бара ине. Ә юлда осраған ҡаршылыҡтарҙы бат тип тә белмәйҙәр: йылғаларҙы ат өҫтөндә йөҙөп сығалар, ҡуйыурман араһына барып ингәндә</w:t>
      </w:r>
      <w:r w:rsidR="00A846F9" w:rsidRPr="00A846F9">
        <w:rPr>
          <w:rFonts w:eastAsia="Calibri"/>
          <w:b/>
          <w:lang w:val="ba-RU"/>
        </w:rPr>
        <w:t xml:space="preserve"> </w:t>
      </w:r>
      <w:r w:rsidR="00A846F9" w:rsidRPr="00646DEF">
        <w:rPr>
          <w:rFonts w:eastAsia="Calibri"/>
          <w:b/>
          <w:lang w:val="ba-RU"/>
        </w:rPr>
        <w:t>Контроль диктант</w:t>
      </w:r>
    </w:p>
    <w:p w:rsidR="00A846F9" w:rsidRDefault="00A846F9" w:rsidP="00A846F9">
      <w:pPr>
        <w:jc w:val="both"/>
        <w:rPr>
          <w:rFonts w:eastAsia="Calibri"/>
          <w:b/>
          <w:lang w:val="ba-RU"/>
        </w:rPr>
      </w:pPr>
      <w:r>
        <w:rPr>
          <w:rFonts w:eastAsia="Calibri"/>
          <w:b/>
          <w:lang w:val="ba-RU"/>
        </w:rPr>
        <w:t xml:space="preserve">                                                         Башҡорт халыҡ ижады.</w:t>
      </w:r>
    </w:p>
    <w:p w:rsidR="00A846F9" w:rsidRDefault="00A846F9" w:rsidP="00A846F9">
      <w:pPr>
        <w:jc w:val="both"/>
        <w:rPr>
          <w:rFonts w:eastAsia="Calibri"/>
          <w:lang w:val="ba-RU"/>
        </w:rPr>
      </w:pPr>
      <w:r>
        <w:rPr>
          <w:rFonts w:eastAsia="Calibri"/>
          <w:lang w:val="ba-RU"/>
        </w:rPr>
        <w:t xml:space="preserve">         Әкиәт, легенда, йыр, мәҡәл, йомаҡ... Улар ҡасандыр хыялға бай, телгә оҫта кешеләр тарафынан ижад ителгән һәм телдән телгә, урындан урынға, быуындан быуынға күсеп, беҙҙең көндәргә килеп еткән.</w:t>
      </w:r>
    </w:p>
    <w:p w:rsidR="00A846F9" w:rsidRDefault="00A846F9" w:rsidP="00A846F9">
      <w:pPr>
        <w:jc w:val="both"/>
        <w:rPr>
          <w:rFonts w:eastAsia="Calibri"/>
          <w:lang w:val="ba-RU"/>
        </w:rPr>
      </w:pPr>
      <w:r>
        <w:rPr>
          <w:rFonts w:eastAsia="Calibri"/>
          <w:lang w:val="ba-RU"/>
        </w:rPr>
        <w:t xml:space="preserve">         Халыҡ ижады тормоштоң бөтә яҡтарына ла ҡағыла. Унда халыҡ үҙ башынан үткән  хәлдәрҙе лә, бөгөнгөһөн дә, яҡты тураһындағы хыял һәм өмөттәрен дә сағылдыра.</w:t>
      </w:r>
    </w:p>
    <w:p w:rsidR="00A846F9" w:rsidRDefault="00A846F9" w:rsidP="00A846F9">
      <w:pPr>
        <w:jc w:val="both"/>
        <w:rPr>
          <w:rFonts w:eastAsia="Calibri"/>
          <w:lang w:val="ba-RU"/>
        </w:rPr>
      </w:pPr>
      <w:r>
        <w:rPr>
          <w:rFonts w:eastAsia="Calibri"/>
          <w:lang w:val="ba-RU"/>
        </w:rPr>
        <w:t xml:space="preserve">        Тыуған ереңде, ғәзиз илеңде, үҙ халҡыңды яратаһың икән, һин ошо ер, оло ил хаҡында халҡың сығарған ижадты өйрәнергә, яратырға, ишетергә, киләсәк быуынға еткерергә бурыслыһың.</w:t>
      </w:r>
    </w:p>
    <w:p w:rsidR="00A846F9" w:rsidRDefault="00A846F9" w:rsidP="00A846F9">
      <w:pPr>
        <w:jc w:val="both"/>
        <w:rPr>
          <w:rFonts w:eastAsia="Calibri"/>
          <w:lang w:val="ba-RU"/>
        </w:rPr>
      </w:pPr>
    </w:p>
    <w:p w:rsidR="001C7873" w:rsidRPr="00DA6B7B" w:rsidRDefault="00A846F9" w:rsidP="00BF49B0">
      <w:pPr>
        <w:jc w:val="both"/>
        <w:rPr>
          <w:rFonts w:eastAsia="Calibri"/>
          <w:lang w:val="ba-RU"/>
        </w:rPr>
      </w:pPr>
      <w:r>
        <w:rPr>
          <w:rFonts w:eastAsia="Calibri"/>
          <w:lang w:val="ba-RU"/>
        </w:rPr>
        <w:t xml:space="preserve">                                                       </w:t>
      </w:r>
    </w:p>
    <w:p w:rsidR="001C7873" w:rsidRDefault="001C7873" w:rsidP="001C7873">
      <w:pPr>
        <w:jc w:val="both"/>
        <w:rPr>
          <w:rFonts w:eastAsia="Calibri"/>
          <w:lang w:val="ba-RU"/>
        </w:rPr>
      </w:pPr>
      <w:r>
        <w:rPr>
          <w:rFonts w:eastAsia="Calibri"/>
          <w:lang w:val="ba-RU"/>
        </w:rPr>
        <w:t xml:space="preserve">      </w:t>
      </w:r>
    </w:p>
    <w:p w:rsidR="00A846F9" w:rsidRDefault="00A846F9" w:rsidP="001C7873">
      <w:pPr>
        <w:jc w:val="both"/>
        <w:rPr>
          <w:rFonts w:eastAsia="Calibri"/>
          <w:lang w:val="ba-RU"/>
        </w:rPr>
      </w:pPr>
    </w:p>
    <w:p w:rsidR="00A846F9" w:rsidRDefault="00A846F9"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4D25C6">
      <w:pPr>
        <w:jc w:val="center"/>
        <w:rPr>
          <w:rFonts w:eastAsia="Calibri"/>
          <w:lang w:val="ba-RU"/>
        </w:rPr>
      </w:pPr>
    </w:p>
    <w:p w:rsidR="004D25C6" w:rsidRDefault="004D25C6" w:rsidP="004D25C6">
      <w:pPr>
        <w:jc w:val="center"/>
        <w:rPr>
          <w:rFonts w:eastAsia="Calibri"/>
          <w:lang w:val="ba-RU"/>
        </w:rPr>
      </w:pPr>
    </w:p>
    <w:p w:rsidR="004D25C6" w:rsidRPr="004D25C6" w:rsidRDefault="004D25C6" w:rsidP="004D25C6">
      <w:pPr>
        <w:jc w:val="center"/>
        <w:rPr>
          <w:rFonts w:eastAsia="Calibri"/>
          <w:b/>
        </w:rPr>
      </w:pPr>
      <w:r w:rsidRPr="004D25C6">
        <w:rPr>
          <w:rFonts w:eastAsia="Calibri"/>
          <w:b/>
        </w:rPr>
        <w:t>Муниципальное бюджетное общеобразовательное учреждение</w:t>
      </w:r>
    </w:p>
    <w:p w:rsidR="004D25C6" w:rsidRPr="004D25C6" w:rsidRDefault="004D25C6" w:rsidP="004D25C6">
      <w:pPr>
        <w:jc w:val="center"/>
        <w:rPr>
          <w:rFonts w:eastAsia="Calibri"/>
          <w:b/>
        </w:rPr>
      </w:pPr>
      <w:r w:rsidRPr="004D25C6">
        <w:rPr>
          <w:rFonts w:eastAsia="Calibri"/>
          <w:b/>
        </w:rPr>
        <w:t>Средняя общеобразовательная школа №1  села Кушнаренково</w:t>
      </w:r>
    </w:p>
    <w:p w:rsidR="004D25C6" w:rsidRPr="004D25C6" w:rsidRDefault="004D25C6" w:rsidP="004D25C6">
      <w:pPr>
        <w:jc w:val="center"/>
        <w:rPr>
          <w:rFonts w:eastAsia="Calibri"/>
          <w:b/>
        </w:rPr>
      </w:pPr>
      <w:r w:rsidRPr="004D25C6">
        <w:rPr>
          <w:rFonts w:eastAsia="Calibri"/>
          <w:b/>
        </w:rPr>
        <w:t>муниципального района Кушнаренковский район Республики Башкортостан</w:t>
      </w:r>
    </w:p>
    <w:p w:rsidR="004D25C6" w:rsidRPr="004D25C6" w:rsidRDefault="004D25C6" w:rsidP="004D25C6">
      <w:pPr>
        <w:jc w:val="both"/>
        <w:rPr>
          <w:rFonts w:eastAsia="Calibri"/>
          <w:b/>
        </w:rPr>
      </w:pPr>
    </w:p>
    <w:tbl>
      <w:tblPr>
        <w:tblW w:w="0" w:type="auto"/>
        <w:tblLook w:val="00A0" w:firstRow="1" w:lastRow="0" w:firstColumn="1" w:lastColumn="0" w:noHBand="0" w:noVBand="0"/>
      </w:tblPr>
      <w:tblGrid>
        <w:gridCol w:w="4842"/>
        <w:gridCol w:w="4844"/>
        <w:gridCol w:w="4816"/>
      </w:tblGrid>
      <w:tr w:rsidR="004D25C6" w:rsidRPr="004D25C6" w:rsidTr="0038310C">
        <w:trPr>
          <w:trHeight w:val="2014"/>
        </w:trPr>
        <w:tc>
          <w:tcPr>
            <w:tcW w:w="5117" w:type="dxa"/>
            <w:hideMark/>
          </w:tcPr>
          <w:p w:rsidR="004D25C6" w:rsidRPr="004D25C6" w:rsidRDefault="004D25C6" w:rsidP="004D25C6">
            <w:pPr>
              <w:jc w:val="both"/>
              <w:rPr>
                <w:rFonts w:eastAsia="Calibri"/>
                <w:b/>
              </w:rPr>
            </w:pPr>
            <w:r w:rsidRPr="004D25C6">
              <w:rPr>
                <w:rFonts w:eastAsia="Calibri"/>
                <w:b/>
              </w:rPr>
              <w:t xml:space="preserve">       «РАССМОТРЕНО»</w:t>
            </w:r>
          </w:p>
          <w:p w:rsidR="004D25C6" w:rsidRPr="004D25C6" w:rsidRDefault="004D25C6" w:rsidP="004D25C6">
            <w:pPr>
              <w:jc w:val="both"/>
              <w:rPr>
                <w:rFonts w:eastAsia="Calibri"/>
              </w:rPr>
            </w:pPr>
            <w:r w:rsidRPr="004D25C6">
              <w:rPr>
                <w:rFonts w:eastAsia="Calibri"/>
              </w:rPr>
              <w:t>на заседании ШМО учителей</w:t>
            </w:r>
          </w:p>
          <w:p w:rsidR="004D25C6" w:rsidRPr="004D25C6" w:rsidRDefault="004D25C6" w:rsidP="004D25C6">
            <w:pPr>
              <w:jc w:val="both"/>
              <w:rPr>
                <w:rFonts w:eastAsia="Calibri"/>
              </w:rPr>
            </w:pPr>
            <w:r w:rsidRPr="004D25C6">
              <w:rPr>
                <w:rFonts w:eastAsia="Calibri"/>
              </w:rPr>
              <w:t>родных языков</w:t>
            </w:r>
          </w:p>
          <w:p w:rsidR="004D25C6" w:rsidRPr="004D25C6" w:rsidRDefault="004D25C6" w:rsidP="004D25C6">
            <w:pPr>
              <w:jc w:val="both"/>
              <w:rPr>
                <w:rFonts w:eastAsia="Calibri"/>
              </w:rPr>
            </w:pPr>
            <w:r w:rsidRPr="004D25C6">
              <w:rPr>
                <w:rFonts w:eastAsia="Calibri"/>
              </w:rPr>
              <w:t>Протокол №1 от</w:t>
            </w:r>
            <w:r>
              <w:rPr>
                <w:rFonts w:eastAsia="Calibri"/>
              </w:rPr>
              <w:t xml:space="preserve"> 27.08.2019</w:t>
            </w:r>
            <w:r w:rsidRPr="004D25C6">
              <w:rPr>
                <w:rFonts w:eastAsia="Calibri"/>
              </w:rPr>
              <w:t xml:space="preserve"> г.</w:t>
            </w:r>
          </w:p>
          <w:p w:rsidR="004D25C6" w:rsidRPr="004D25C6" w:rsidRDefault="004D25C6" w:rsidP="004D25C6">
            <w:pPr>
              <w:jc w:val="both"/>
              <w:rPr>
                <w:rFonts w:eastAsia="Calibri"/>
                <w:b/>
              </w:rPr>
            </w:pPr>
            <w:r w:rsidRPr="004D25C6">
              <w:rPr>
                <w:rFonts w:eastAsia="Calibri"/>
              </w:rPr>
              <w:t xml:space="preserve">__________ И.З. Саетгалиева </w:t>
            </w:r>
          </w:p>
        </w:tc>
        <w:tc>
          <w:tcPr>
            <w:tcW w:w="5118" w:type="dxa"/>
          </w:tcPr>
          <w:p w:rsidR="004D25C6" w:rsidRPr="004D25C6" w:rsidRDefault="004D25C6" w:rsidP="004D25C6">
            <w:pPr>
              <w:jc w:val="both"/>
              <w:rPr>
                <w:rFonts w:eastAsia="Calibri"/>
                <w:b/>
              </w:rPr>
            </w:pPr>
            <w:r w:rsidRPr="004D25C6">
              <w:rPr>
                <w:rFonts w:eastAsia="Calibri"/>
                <w:b/>
              </w:rPr>
              <w:t xml:space="preserve">«СОГЛАСОВАНО» </w:t>
            </w:r>
          </w:p>
          <w:p w:rsidR="004D25C6" w:rsidRPr="004D25C6" w:rsidRDefault="004D25C6" w:rsidP="004D25C6">
            <w:pPr>
              <w:jc w:val="both"/>
              <w:rPr>
                <w:rFonts w:eastAsia="Calibri"/>
              </w:rPr>
            </w:pPr>
            <w:r w:rsidRPr="004D25C6">
              <w:rPr>
                <w:rFonts w:eastAsia="Calibri"/>
              </w:rPr>
              <w:t>зам. директора по УВР</w:t>
            </w:r>
          </w:p>
          <w:p w:rsidR="004D25C6" w:rsidRPr="004D25C6" w:rsidRDefault="004D25C6" w:rsidP="004D25C6">
            <w:pPr>
              <w:jc w:val="both"/>
              <w:rPr>
                <w:rFonts w:eastAsia="Calibri"/>
              </w:rPr>
            </w:pPr>
            <w:r w:rsidRPr="004D25C6">
              <w:rPr>
                <w:rFonts w:eastAsia="Calibri"/>
              </w:rPr>
              <w:t>_________ З.З. Валеев</w:t>
            </w:r>
          </w:p>
          <w:p w:rsidR="004D25C6" w:rsidRPr="004D25C6" w:rsidRDefault="004D25C6" w:rsidP="004D25C6">
            <w:pPr>
              <w:jc w:val="both"/>
              <w:rPr>
                <w:rFonts w:eastAsia="Calibri"/>
              </w:rPr>
            </w:pPr>
            <w:r>
              <w:rPr>
                <w:rFonts w:eastAsia="Calibri"/>
              </w:rPr>
              <w:t>29.08.2019</w:t>
            </w:r>
            <w:r w:rsidRPr="004D25C6">
              <w:rPr>
                <w:rFonts w:eastAsia="Calibri"/>
              </w:rPr>
              <w:t xml:space="preserve"> г.</w:t>
            </w:r>
          </w:p>
          <w:p w:rsidR="004D25C6" w:rsidRPr="004D25C6" w:rsidRDefault="004D25C6" w:rsidP="004D25C6">
            <w:pPr>
              <w:jc w:val="both"/>
              <w:rPr>
                <w:rFonts w:eastAsia="Calibri"/>
                <w:b/>
              </w:rPr>
            </w:pPr>
          </w:p>
        </w:tc>
        <w:tc>
          <w:tcPr>
            <w:tcW w:w="5118" w:type="dxa"/>
            <w:hideMark/>
          </w:tcPr>
          <w:p w:rsidR="004D25C6" w:rsidRPr="004D25C6" w:rsidRDefault="004D25C6" w:rsidP="004D25C6">
            <w:pPr>
              <w:jc w:val="both"/>
              <w:rPr>
                <w:rFonts w:eastAsia="Calibri"/>
                <w:b/>
              </w:rPr>
            </w:pPr>
            <w:r w:rsidRPr="004D25C6">
              <w:rPr>
                <w:rFonts w:eastAsia="Calibri"/>
                <w:b/>
              </w:rPr>
              <w:t>«УТВЕРЖДАЮ»</w:t>
            </w:r>
          </w:p>
          <w:p w:rsidR="004D25C6" w:rsidRPr="004D25C6" w:rsidRDefault="004D25C6" w:rsidP="004D25C6">
            <w:pPr>
              <w:jc w:val="both"/>
              <w:rPr>
                <w:rFonts w:eastAsia="Calibri"/>
              </w:rPr>
            </w:pPr>
            <w:r w:rsidRPr="004D25C6">
              <w:rPr>
                <w:rFonts w:eastAsia="Calibri"/>
              </w:rPr>
              <w:t xml:space="preserve">Директор МБОУ СОШ №1   </w:t>
            </w:r>
          </w:p>
          <w:p w:rsidR="004D25C6" w:rsidRPr="004D25C6" w:rsidRDefault="004D25C6" w:rsidP="004D25C6">
            <w:pPr>
              <w:jc w:val="both"/>
              <w:rPr>
                <w:rFonts w:eastAsia="Calibri"/>
              </w:rPr>
            </w:pPr>
            <w:r w:rsidRPr="004D25C6">
              <w:rPr>
                <w:rFonts w:eastAsia="Calibri"/>
              </w:rPr>
              <w:t xml:space="preserve">с.Кушнаренково  </w:t>
            </w:r>
          </w:p>
          <w:p w:rsidR="004D25C6" w:rsidRPr="004D25C6" w:rsidRDefault="004D25C6" w:rsidP="004D25C6">
            <w:pPr>
              <w:jc w:val="both"/>
              <w:rPr>
                <w:rFonts w:eastAsia="Calibri"/>
              </w:rPr>
            </w:pPr>
            <w:r w:rsidRPr="004D25C6">
              <w:rPr>
                <w:rFonts w:eastAsia="Calibri"/>
              </w:rPr>
              <w:t xml:space="preserve">____________ Р.Р. Идрисов </w:t>
            </w:r>
          </w:p>
          <w:p w:rsidR="004D25C6" w:rsidRPr="004D25C6" w:rsidRDefault="004D25C6" w:rsidP="004D25C6">
            <w:pPr>
              <w:jc w:val="both"/>
              <w:rPr>
                <w:rFonts w:eastAsia="Calibri"/>
                <w:b/>
              </w:rPr>
            </w:pPr>
            <w:r>
              <w:rPr>
                <w:rFonts w:eastAsia="Calibri"/>
              </w:rPr>
              <w:t>Приказ № 85 от 29.08. 2019</w:t>
            </w:r>
            <w:r w:rsidRPr="004D25C6">
              <w:rPr>
                <w:rFonts w:eastAsia="Calibri"/>
              </w:rPr>
              <w:t xml:space="preserve"> г.</w:t>
            </w:r>
          </w:p>
        </w:tc>
      </w:tr>
    </w:tbl>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p>
    <w:p w:rsidR="004D25C6" w:rsidRPr="004D25C6" w:rsidRDefault="004D25C6" w:rsidP="004D25C6">
      <w:pPr>
        <w:jc w:val="both"/>
        <w:rPr>
          <w:rFonts w:eastAsia="Calibri"/>
          <w:b/>
          <w:lang w:val="ba-RU"/>
        </w:rPr>
      </w:pPr>
    </w:p>
    <w:p w:rsidR="004D25C6" w:rsidRPr="004D25C6" w:rsidRDefault="004D25C6" w:rsidP="004D25C6">
      <w:pPr>
        <w:jc w:val="center"/>
        <w:rPr>
          <w:rFonts w:eastAsia="Calibri"/>
          <w:b/>
        </w:rPr>
      </w:pPr>
      <w:r w:rsidRPr="004D25C6">
        <w:rPr>
          <w:rFonts w:eastAsia="Calibri"/>
          <w:b/>
        </w:rPr>
        <w:t>Рабочая программа</w:t>
      </w:r>
    </w:p>
    <w:p w:rsidR="004D25C6" w:rsidRPr="004D25C6" w:rsidRDefault="004D25C6" w:rsidP="004D25C6">
      <w:pPr>
        <w:jc w:val="center"/>
        <w:rPr>
          <w:rFonts w:eastAsia="Calibri"/>
          <w:b/>
        </w:rPr>
      </w:pPr>
      <w:r w:rsidRPr="004D25C6">
        <w:rPr>
          <w:rFonts w:eastAsia="Calibri"/>
          <w:b/>
        </w:rPr>
        <w:t>по предмету «Башкирский язык » для 10-11 классов</w:t>
      </w:r>
    </w:p>
    <w:p w:rsidR="004D25C6" w:rsidRPr="004D25C6" w:rsidRDefault="004D25C6" w:rsidP="004D25C6">
      <w:pPr>
        <w:jc w:val="center"/>
        <w:rPr>
          <w:rFonts w:eastAsia="Calibri"/>
          <w:b/>
        </w:rPr>
      </w:pPr>
      <w:r>
        <w:rPr>
          <w:rFonts w:eastAsia="Calibri"/>
          <w:b/>
        </w:rPr>
        <w:t>на 2019-2020</w:t>
      </w:r>
      <w:r w:rsidRPr="004D25C6">
        <w:rPr>
          <w:rFonts w:eastAsia="Calibri"/>
          <w:b/>
        </w:rPr>
        <w:t>учебный год</w:t>
      </w:r>
    </w:p>
    <w:p w:rsidR="004D25C6" w:rsidRPr="004D25C6" w:rsidRDefault="004D25C6" w:rsidP="004D25C6">
      <w:pPr>
        <w:jc w:val="center"/>
        <w:rPr>
          <w:rFonts w:eastAsia="Calibri"/>
        </w:rPr>
      </w:pPr>
    </w:p>
    <w:p w:rsidR="004D25C6" w:rsidRPr="004D25C6" w:rsidRDefault="004D25C6" w:rsidP="004D25C6">
      <w:pPr>
        <w:jc w:val="center"/>
        <w:rPr>
          <w:rFonts w:eastAsia="Calibri"/>
        </w:rPr>
      </w:pPr>
    </w:p>
    <w:p w:rsidR="004D25C6" w:rsidRPr="004D25C6" w:rsidRDefault="004D25C6" w:rsidP="004D25C6">
      <w:pPr>
        <w:jc w:val="center"/>
        <w:rPr>
          <w:rFonts w:eastAsia="Calibri"/>
        </w:rPr>
      </w:pPr>
    </w:p>
    <w:p w:rsidR="004D25C6" w:rsidRPr="004D25C6" w:rsidRDefault="004D25C6" w:rsidP="004D25C6">
      <w:pPr>
        <w:jc w:val="right"/>
        <w:rPr>
          <w:rFonts w:eastAsia="Calibri"/>
          <w:lang w:val="ba-RU"/>
        </w:rPr>
      </w:pPr>
      <w:r w:rsidRPr="004D25C6">
        <w:rPr>
          <w:rFonts w:eastAsia="Calibri"/>
        </w:rPr>
        <w:t>Составили</w:t>
      </w:r>
      <w:r w:rsidRPr="004D25C6">
        <w:rPr>
          <w:rFonts w:eastAsia="Calibri"/>
          <w:lang w:val="ba-RU"/>
        </w:rPr>
        <w:t>: Арсланова Резеда Фанисовна</w:t>
      </w:r>
    </w:p>
    <w:p w:rsidR="004D25C6" w:rsidRPr="004D25C6" w:rsidRDefault="004D25C6" w:rsidP="004D25C6">
      <w:pPr>
        <w:jc w:val="right"/>
        <w:rPr>
          <w:rFonts w:eastAsia="Calibri"/>
          <w:lang w:val="ba-RU"/>
        </w:rPr>
      </w:pPr>
      <w:r w:rsidRPr="004D25C6">
        <w:rPr>
          <w:rFonts w:eastAsia="Calibri"/>
          <w:lang w:val="ba-RU"/>
        </w:rPr>
        <w:t>учитель перый  квалификационной категории</w:t>
      </w:r>
    </w:p>
    <w:p w:rsidR="004D25C6" w:rsidRPr="004D25C6" w:rsidRDefault="004D25C6" w:rsidP="004D25C6">
      <w:pPr>
        <w:jc w:val="right"/>
        <w:rPr>
          <w:rFonts w:eastAsia="Calibri"/>
          <w:lang w:val="ba-RU"/>
        </w:rPr>
      </w:pPr>
      <w:r w:rsidRPr="004D25C6">
        <w:rPr>
          <w:rFonts w:eastAsia="Calibri"/>
          <w:lang w:val="ba-RU"/>
        </w:rPr>
        <w:t>Ахматнурова Алсу Акрамовна</w:t>
      </w:r>
    </w:p>
    <w:p w:rsidR="004D25C6" w:rsidRPr="004D25C6" w:rsidRDefault="004D25C6" w:rsidP="004D25C6">
      <w:pPr>
        <w:jc w:val="right"/>
        <w:rPr>
          <w:rFonts w:eastAsia="Calibri"/>
          <w:lang w:val="ba-RU"/>
        </w:rPr>
      </w:pPr>
      <w:r w:rsidRPr="004D25C6">
        <w:rPr>
          <w:rFonts w:eastAsia="Calibri"/>
          <w:lang w:val="ba-RU"/>
        </w:rPr>
        <w:t>учитель высшей квалификационной категории</w:t>
      </w:r>
    </w:p>
    <w:p w:rsidR="004D25C6" w:rsidRPr="004D25C6" w:rsidRDefault="004D25C6" w:rsidP="004D25C6">
      <w:pPr>
        <w:jc w:val="right"/>
        <w:rPr>
          <w:rFonts w:eastAsia="Calibri"/>
          <w:lang w:val="ba-RU"/>
        </w:rPr>
      </w:pPr>
      <w:r w:rsidRPr="004D25C6">
        <w:rPr>
          <w:rFonts w:eastAsia="Calibri"/>
          <w:lang w:val="ba-RU"/>
        </w:rPr>
        <w:t>Ахметшина Зульфия Закуановна</w:t>
      </w:r>
    </w:p>
    <w:p w:rsidR="004D25C6" w:rsidRPr="004D25C6" w:rsidRDefault="004D25C6" w:rsidP="004D25C6">
      <w:pPr>
        <w:jc w:val="right"/>
        <w:rPr>
          <w:rFonts w:eastAsia="Calibri"/>
          <w:lang w:val="ba-RU"/>
        </w:rPr>
      </w:pPr>
      <w:r w:rsidRPr="004D25C6">
        <w:rPr>
          <w:rFonts w:eastAsia="Calibri"/>
          <w:lang w:val="ba-RU"/>
        </w:rPr>
        <w:t>учитель перый  квалификационной категории</w:t>
      </w:r>
    </w:p>
    <w:p w:rsidR="004D25C6" w:rsidRPr="004D25C6" w:rsidRDefault="004D25C6" w:rsidP="004D25C6">
      <w:pPr>
        <w:jc w:val="right"/>
        <w:rPr>
          <w:rFonts w:eastAsia="Calibri"/>
          <w:lang w:val="ba-RU"/>
        </w:rPr>
      </w:pPr>
      <w:r w:rsidRPr="004D25C6">
        <w:rPr>
          <w:rFonts w:eastAsia="Calibri"/>
          <w:lang w:val="ba-RU"/>
        </w:rPr>
        <w:t>Рамазанова Резида Фанилевна</w:t>
      </w:r>
    </w:p>
    <w:p w:rsidR="004D25C6" w:rsidRPr="004D25C6" w:rsidRDefault="004D25C6" w:rsidP="004D25C6">
      <w:pPr>
        <w:jc w:val="right"/>
        <w:rPr>
          <w:rFonts w:eastAsia="Calibri"/>
          <w:lang w:val="ba-RU"/>
        </w:rPr>
      </w:pPr>
      <w:r w:rsidRPr="004D25C6">
        <w:rPr>
          <w:rFonts w:eastAsia="Calibri"/>
          <w:lang w:val="ba-RU"/>
        </w:rPr>
        <w:t>учитель высшей квалификационной категории</w:t>
      </w:r>
    </w:p>
    <w:p w:rsidR="004D25C6" w:rsidRPr="004D25C6" w:rsidRDefault="004D25C6" w:rsidP="004D25C6">
      <w:pPr>
        <w:jc w:val="right"/>
        <w:rPr>
          <w:rFonts w:eastAsia="Calibri"/>
          <w:lang w:val="ba-RU"/>
        </w:rPr>
      </w:pPr>
      <w:r w:rsidRPr="004D25C6">
        <w:rPr>
          <w:rFonts w:eastAsia="Calibri"/>
          <w:lang w:val="ba-RU"/>
        </w:rPr>
        <w:t>Саетгалиева Индира Завилевна</w:t>
      </w:r>
    </w:p>
    <w:p w:rsidR="004D25C6" w:rsidRPr="004D25C6" w:rsidRDefault="004D25C6" w:rsidP="004D25C6">
      <w:pPr>
        <w:jc w:val="right"/>
        <w:rPr>
          <w:rFonts w:eastAsia="Calibri"/>
          <w:lang w:val="ba-RU"/>
        </w:rPr>
      </w:pPr>
      <w:r w:rsidRPr="004D25C6">
        <w:rPr>
          <w:rFonts w:eastAsia="Calibri"/>
          <w:lang w:val="ba-RU"/>
        </w:rPr>
        <w:t>учитель высшей квалификационной категории</w:t>
      </w:r>
    </w:p>
    <w:p w:rsidR="004D25C6" w:rsidRPr="004D25C6" w:rsidRDefault="004D25C6" w:rsidP="004D25C6">
      <w:pPr>
        <w:jc w:val="center"/>
        <w:rPr>
          <w:rFonts w:eastAsia="Calibri"/>
          <w:lang w:val="ba-RU"/>
        </w:rPr>
      </w:pPr>
    </w:p>
    <w:p w:rsidR="004D25C6" w:rsidRPr="004D25C6" w:rsidRDefault="004D25C6" w:rsidP="004D25C6">
      <w:pPr>
        <w:jc w:val="center"/>
        <w:rPr>
          <w:rFonts w:eastAsia="Calibri"/>
        </w:rPr>
      </w:pPr>
    </w:p>
    <w:p w:rsidR="004D25C6" w:rsidRPr="004D25C6" w:rsidRDefault="004D25C6" w:rsidP="004D25C6">
      <w:pPr>
        <w:jc w:val="center"/>
        <w:rPr>
          <w:rFonts w:eastAsia="Calibri"/>
        </w:rPr>
      </w:pPr>
    </w:p>
    <w:p w:rsidR="004D25C6" w:rsidRPr="004D25C6" w:rsidRDefault="004D25C6" w:rsidP="004D25C6">
      <w:pPr>
        <w:jc w:val="center"/>
        <w:rPr>
          <w:rFonts w:eastAsia="Calibri"/>
        </w:rPr>
      </w:pPr>
    </w:p>
    <w:p w:rsidR="004D25C6" w:rsidRPr="004D25C6" w:rsidRDefault="004D25C6" w:rsidP="004D25C6">
      <w:pPr>
        <w:jc w:val="center"/>
        <w:rPr>
          <w:rFonts w:eastAsia="Calibri"/>
          <w:b/>
        </w:rPr>
      </w:pPr>
      <w:r w:rsidRPr="004D25C6">
        <w:rPr>
          <w:rFonts w:eastAsia="Calibri"/>
          <w:b/>
        </w:rPr>
        <w:t>с. Кушнаренково, 201</w:t>
      </w:r>
      <w:r w:rsidR="0042719F">
        <w:rPr>
          <w:rFonts w:eastAsia="Calibri"/>
          <w:b/>
        </w:rPr>
        <w:t>9</w:t>
      </w:r>
      <w:r w:rsidRPr="004D25C6">
        <w:rPr>
          <w:rFonts w:eastAsia="Calibri"/>
          <w:b/>
        </w:rPr>
        <w:t xml:space="preserve"> год</w:t>
      </w:r>
    </w:p>
    <w:p w:rsidR="004D25C6" w:rsidRPr="004D25C6" w:rsidRDefault="004D25C6" w:rsidP="004D25C6">
      <w:pPr>
        <w:jc w:val="both"/>
        <w:rPr>
          <w:rFonts w:eastAsia="Calibri"/>
          <w:b/>
          <w:lang w:val="be-BY"/>
        </w:rPr>
      </w:pPr>
    </w:p>
    <w:p w:rsidR="004D25C6" w:rsidRPr="004D25C6" w:rsidRDefault="004D25C6" w:rsidP="004D25C6">
      <w:pPr>
        <w:jc w:val="both"/>
        <w:rPr>
          <w:rFonts w:eastAsia="Calibri"/>
          <w:b/>
          <w:lang w:val="be-BY"/>
        </w:rPr>
      </w:pPr>
    </w:p>
    <w:p w:rsidR="004D25C6" w:rsidRPr="004D25C6" w:rsidRDefault="004D25C6" w:rsidP="004D25C6">
      <w:pPr>
        <w:jc w:val="both"/>
        <w:rPr>
          <w:rFonts w:eastAsia="Calibri"/>
          <w:lang w:val="be-BY"/>
        </w:rPr>
      </w:pPr>
      <w:r w:rsidRPr="004D25C6">
        <w:rPr>
          <w:rFonts w:eastAsia="Calibri"/>
          <w:lang w:val="be-BY"/>
        </w:rPr>
        <w:t>Аңлатма яҙыу</w:t>
      </w:r>
    </w:p>
    <w:p w:rsidR="004D25C6" w:rsidRPr="004D25C6" w:rsidRDefault="004D25C6" w:rsidP="004D25C6">
      <w:pPr>
        <w:jc w:val="both"/>
        <w:rPr>
          <w:rFonts w:eastAsia="Calibri"/>
          <w:lang w:val="be-BY"/>
        </w:rPr>
      </w:pPr>
      <w:r w:rsidRPr="004D25C6">
        <w:rPr>
          <w:rFonts w:eastAsia="Calibri"/>
          <w:lang w:val="be-BY"/>
        </w:rPr>
        <w:t>1.</w:t>
      </w:r>
    </w:p>
    <w:p w:rsidR="004D25C6" w:rsidRPr="004D25C6" w:rsidRDefault="004D25C6" w:rsidP="004D25C6">
      <w:pPr>
        <w:jc w:val="both"/>
        <w:rPr>
          <w:rFonts w:eastAsia="Calibri"/>
          <w:lang w:val="be-BY"/>
        </w:rPr>
      </w:pPr>
    </w:p>
    <w:p w:rsidR="004D25C6" w:rsidRPr="004D25C6" w:rsidRDefault="004D25C6" w:rsidP="004D25C6">
      <w:pPr>
        <w:jc w:val="both"/>
        <w:rPr>
          <w:rFonts w:eastAsia="Calibri"/>
          <w:lang w:val="tt-RU"/>
        </w:rPr>
      </w:pPr>
      <w:r w:rsidRPr="004D25C6">
        <w:rPr>
          <w:rFonts w:eastAsia="Calibri"/>
          <w:lang w:val="be-BY"/>
        </w:rPr>
        <w:t xml:space="preserve">1.1. Дөйөм белем биреү ойошмаларының 5-9 кластары өсөн  “Башҡорт теле” уҡыу предметының эш программаһы </w:t>
      </w:r>
      <w:r w:rsidRPr="004D25C6">
        <w:rPr>
          <w:rFonts w:eastAsia="Calibri"/>
          <w:lang w:val="tt-RU"/>
        </w:rPr>
        <w:t xml:space="preserve">түбәндәге норматив-хоҡуҡи документтарға ниғеҙләнеп төҙөлдө: </w:t>
      </w:r>
    </w:p>
    <w:p w:rsidR="004D25C6" w:rsidRPr="004D25C6" w:rsidRDefault="004D25C6" w:rsidP="004D25C6">
      <w:pPr>
        <w:numPr>
          <w:ilvl w:val="0"/>
          <w:numId w:val="1"/>
        </w:numPr>
        <w:jc w:val="both"/>
        <w:rPr>
          <w:rFonts w:eastAsia="Calibri"/>
          <w:lang w:val="tt-RU"/>
        </w:rPr>
      </w:pPr>
      <w:r w:rsidRPr="004D25C6">
        <w:rPr>
          <w:rFonts w:eastAsia="Calibri"/>
          <w:lang w:val="tt-RU"/>
        </w:rPr>
        <w:t>Мәғарифтең 2011-2015 йылдарға тәғәйенләнгән маҡсатлы йүнәлештә үҫеш федераль программаһы концепцияһы (</w:t>
      </w:r>
      <w:r w:rsidRPr="004D25C6">
        <w:rPr>
          <w:rFonts w:eastAsia="Calibri"/>
          <w:lang w:val="ba-RU"/>
        </w:rPr>
        <w:t xml:space="preserve">2011 йылдың 7-се февралендәге </w:t>
      </w:r>
      <w:r w:rsidRPr="004D25C6">
        <w:rPr>
          <w:rFonts w:eastAsia="Calibri"/>
          <w:lang w:val="tt-RU"/>
        </w:rPr>
        <w:t>163-сө</w:t>
      </w:r>
      <w:r w:rsidRPr="004D25C6">
        <w:rPr>
          <w:rFonts w:eastAsia="Calibri"/>
          <w:lang w:val="ba-RU"/>
        </w:rPr>
        <w:t xml:space="preserve"> һанлы </w:t>
      </w:r>
      <w:r w:rsidRPr="004D25C6">
        <w:rPr>
          <w:rFonts w:eastAsia="Calibri"/>
          <w:lang w:val="tt-RU"/>
        </w:rPr>
        <w:t xml:space="preserve">РФ </w:t>
      </w:r>
      <w:r w:rsidRPr="004D25C6">
        <w:rPr>
          <w:rFonts w:eastAsia="Calibri"/>
          <w:lang w:val="ba-RU"/>
        </w:rPr>
        <w:t>дәүләтенең  ҡарары</w:t>
      </w:r>
      <w:r w:rsidRPr="004D25C6">
        <w:rPr>
          <w:rFonts w:eastAsia="Calibri"/>
          <w:lang w:val="tt-RU"/>
        </w:rPr>
        <w:t xml:space="preserve">); </w:t>
      </w:r>
    </w:p>
    <w:p w:rsidR="004D25C6" w:rsidRPr="004D25C6" w:rsidRDefault="004D25C6" w:rsidP="004D25C6">
      <w:pPr>
        <w:numPr>
          <w:ilvl w:val="0"/>
          <w:numId w:val="1"/>
        </w:numPr>
        <w:jc w:val="both"/>
        <w:rPr>
          <w:rFonts w:eastAsia="Calibri"/>
          <w:lang w:val="be-BY"/>
        </w:rPr>
      </w:pPr>
      <w:r w:rsidRPr="004D25C6">
        <w:rPr>
          <w:rFonts w:eastAsia="Calibri"/>
          <w:lang w:val="be-BY"/>
        </w:rPr>
        <w:t>Рәсәй Федерацияһының “Рәсәй Федерацияһында Мәғариф тураһында”ғы 2012 йылдың 29-сы декабрендәге 273-ФЗ һанлы Федераль Законы;</w:t>
      </w:r>
    </w:p>
    <w:p w:rsidR="004D25C6" w:rsidRPr="004D25C6" w:rsidRDefault="004D25C6" w:rsidP="004D25C6">
      <w:pPr>
        <w:numPr>
          <w:ilvl w:val="0"/>
          <w:numId w:val="1"/>
        </w:numPr>
        <w:jc w:val="both"/>
        <w:rPr>
          <w:rFonts w:eastAsia="Calibri"/>
          <w:lang w:val="be-BY"/>
        </w:rPr>
      </w:pPr>
      <w:r w:rsidRPr="004D25C6">
        <w:rPr>
          <w:rFonts w:eastAsia="Calibri"/>
          <w:lang w:val="be-BY"/>
        </w:rPr>
        <w:t xml:space="preserve">РФ мәғариф һәм фән министрлығының 2014 йылдың 29-сы декабрендәге 1644 һанлы бойороғо менән раҫланған төп дөйөм белем биреү федераль дәүләт стандарттары; </w:t>
      </w:r>
    </w:p>
    <w:p w:rsidR="004D25C6" w:rsidRPr="004D25C6" w:rsidRDefault="004D25C6" w:rsidP="004D25C6">
      <w:pPr>
        <w:numPr>
          <w:ilvl w:val="0"/>
          <w:numId w:val="1"/>
        </w:numPr>
        <w:jc w:val="both"/>
        <w:rPr>
          <w:rFonts w:eastAsia="Calibri"/>
          <w:lang w:val="ba-RU"/>
        </w:rPr>
      </w:pPr>
      <w:r w:rsidRPr="004D25C6">
        <w:rPr>
          <w:rFonts w:eastAsia="Calibri"/>
          <w:lang w:val="be-BY"/>
        </w:rPr>
        <w:t xml:space="preserve">Башҡортостан Республикаһының Мәғариф министрлығы тарафынан </w:t>
      </w:r>
      <w:r w:rsidRPr="004D25C6">
        <w:rPr>
          <w:rFonts w:eastAsia="Calibri"/>
          <w:lang w:val="ba-RU"/>
        </w:rPr>
        <w:t>2014 йылдың 6-сы майындағы 824 һанлы бойороғо менән</w:t>
      </w:r>
      <w:r w:rsidRPr="004D25C6">
        <w:rPr>
          <w:rFonts w:eastAsia="Calibri"/>
          <w:lang w:val="be-BY"/>
        </w:rPr>
        <w:t xml:space="preserve"> раҫланған </w:t>
      </w:r>
      <w:r w:rsidRPr="004D25C6">
        <w:rPr>
          <w:rFonts w:eastAsia="Calibri"/>
          <w:lang w:val="ba-RU"/>
        </w:rPr>
        <w:t>5-9-сы кластар өсөн базислы уҡыу планының региональ компоненты;</w:t>
      </w:r>
    </w:p>
    <w:p w:rsidR="004D25C6" w:rsidRPr="004D25C6" w:rsidRDefault="004D25C6" w:rsidP="004D25C6">
      <w:pPr>
        <w:numPr>
          <w:ilvl w:val="0"/>
          <w:numId w:val="1"/>
        </w:numPr>
        <w:jc w:val="both"/>
        <w:rPr>
          <w:rFonts w:eastAsia="Calibri"/>
          <w:lang w:val="ba-RU"/>
        </w:rPr>
      </w:pPr>
      <w:r w:rsidRPr="004D25C6">
        <w:rPr>
          <w:rFonts w:eastAsia="Calibri"/>
          <w:lang w:val="be-BY"/>
        </w:rPr>
        <w:t xml:space="preserve">Рәсәй Федерацияһының </w:t>
      </w:r>
      <w:r w:rsidRPr="004D25C6">
        <w:rPr>
          <w:rFonts w:eastAsia="Calibri"/>
          <w:lang w:val="ba-RU"/>
        </w:rPr>
        <w:t>"Рәсәй Федерацияһы халыҡтары телдәре тураһында"ғы 1991 йылдың 25 октябрендәге 1807-1 һанлы законы (2014 йылдың 12-се мартында  үҙгәртелгән);</w:t>
      </w:r>
    </w:p>
    <w:p w:rsidR="004D25C6" w:rsidRPr="004D25C6" w:rsidRDefault="004D25C6" w:rsidP="004D25C6">
      <w:pPr>
        <w:numPr>
          <w:ilvl w:val="0"/>
          <w:numId w:val="1"/>
        </w:numPr>
        <w:jc w:val="both"/>
        <w:rPr>
          <w:rFonts w:eastAsia="Calibri"/>
          <w:lang w:val="be-BY"/>
        </w:rPr>
      </w:pPr>
      <w:r w:rsidRPr="004D25C6">
        <w:rPr>
          <w:rFonts w:eastAsia="Calibri"/>
          <w:lang w:val="be-BY"/>
        </w:rPr>
        <w:t xml:space="preserve">Башҡортостан Республикаһының “Башҡортостан Республикаһында Мәғариф тураһында”ғы 2013 йылдың 1-се июлендәге 696-з һанлы Законы; </w:t>
      </w:r>
    </w:p>
    <w:p w:rsidR="004D25C6" w:rsidRPr="004D25C6" w:rsidRDefault="004D25C6" w:rsidP="004D25C6">
      <w:pPr>
        <w:numPr>
          <w:ilvl w:val="0"/>
          <w:numId w:val="1"/>
        </w:numPr>
        <w:jc w:val="both"/>
        <w:rPr>
          <w:rFonts w:eastAsia="Calibri"/>
          <w:lang w:val="be-BY"/>
        </w:rPr>
      </w:pPr>
      <w:r w:rsidRPr="004D25C6">
        <w:rPr>
          <w:rFonts w:eastAsia="Calibri"/>
          <w:lang w:val="be-BY"/>
        </w:rPr>
        <w:t>Башҡортостан Республикаһының “Башҡортостан Республикаһы халыҡтары телдәре тураһында”ғы 1999 йылдың 15-се февралендәге 216-з һанлы Законы (2003-се йылдың 17-се мартында 482-з һанлы бойороғо; 2009-сы йылдың 28-се декабрендәге 192-з һанлы бойороғо);</w:t>
      </w:r>
    </w:p>
    <w:p w:rsidR="004D25C6" w:rsidRPr="004D25C6" w:rsidRDefault="004D25C6" w:rsidP="004D25C6">
      <w:pPr>
        <w:numPr>
          <w:ilvl w:val="0"/>
          <w:numId w:val="1"/>
        </w:numPr>
        <w:jc w:val="both"/>
        <w:rPr>
          <w:rFonts w:eastAsia="Calibri"/>
          <w:lang w:val="be-BY"/>
        </w:rPr>
      </w:pPr>
      <w:r w:rsidRPr="004D25C6">
        <w:rPr>
          <w:rFonts w:eastAsia="Calibri"/>
          <w:lang w:val="be-BY"/>
        </w:rPr>
        <w:t xml:space="preserve">2014/2015 уҡыу йылында дөйөм белем биреү учреждениеларында ҡулланыу өсөн Башҡортостан Республикаһының Мәғариф министрлығы тарафынан тәҡдим ителгән уҡыу әсбаптары исемлеге (2014 йылдың 31 мартындағы </w:t>
      </w:r>
      <w:r w:rsidRPr="004D25C6">
        <w:rPr>
          <w:rFonts w:eastAsia="Calibri"/>
          <w:bCs/>
          <w:lang w:val="be-BY"/>
        </w:rPr>
        <w:t>253- һанлы бойороғо</w:t>
      </w:r>
      <w:r w:rsidRPr="004D25C6">
        <w:rPr>
          <w:rFonts w:eastAsia="Calibri"/>
          <w:lang w:val="be-BY"/>
        </w:rPr>
        <w:t xml:space="preserve"> ),</w:t>
      </w:r>
    </w:p>
    <w:p w:rsidR="004D25C6" w:rsidRPr="004D25C6" w:rsidRDefault="004D25C6" w:rsidP="004D25C6">
      <w:pPr>
        <w:numPr>
          <w:ilvl w:val="0"/>
          <w:numId w:val="1"/>
        </w:numPr>
        <w:jc w:val="both"/>
        <w:rPr>
          <w:rFonts w:eastAsia="Calibri"/>
          <w:lang w:val="ba-RU"/>
        </w:rPr>
      </w:pPr>
      <w:r w:rsidRPr="004D25C6">
        <w:rPr>
          <w:rFonts w:eastAsia="Calibri"/>
          <w:lang w:val="be-BY"/>
        </w:rPr>
        <w:t>Федераль д</w:t>
      </w:r>
      <w:r w:rsidRPr="004D25C6">
        <w:rPr>
          <w:rFonts w:eastAsia="Calibri"/>
          <w:lang w:val="ba-RU"/>
        </w:rPr>
        <w:t>әүләт белем биреү стандарттарына ярашлы төп дөйөм белем биреүҙең (аҙналыҡ) өлгө уҡыу программаһының 3-сө варианты</w:t>
      </w:r>
      <w:r w:rsidRPr="004D25C6">
        <w:rPr>
          <w:rFonts w:eastAsia="Calibri"/>
          <w:lang w:val="be-BY"/>
        </w:rPr>
        <w:t xml:space="preserve"> (уҡытыу рус телендә алып барылған төп дөйөм белем биреү ойошмалары өсөн</w:t>
      </w:r>
      <w:r w:rsidRPr="004D25C6">
        <w:rPr>
          <w:rFonts w:eastAsia="Calibri"/>
          <w:lang w:val="ba-RU"/>
        </w:rPr>
        <w:t>, уның менән бергә Рәсәй халыҡтарының бер теле лә өйрәнелә)  (БР мәғәриф министрлығының 2015-се йылдың 29-сы апрелендәге 905-се һанлы бойороғо);</w:t>
      </w:r>
    </w:p>
    <w:p w:rsidR="004D25C6" w:rsidRPr="004D25C6" w:rsidRDefault="004D25C6" w:rsidP="004D25C6">
      <w:pPr>
        <w:numPr>
          <w:ilvl w:val="0"/>
          <w:numId w:val="1"/>
        </w:numPr>
        <w:jc w:val="both"/>
        <w:rPr>
          <w:rFonts w:eastAsia="Calibri"/>
          <w:lang w:val="be-BY"/>
        </w:rPr>
      </w:pPr>
      <w:r w:rsidRPr="004D25C6">
        <w:rPr>
          <w:rFonts w:eastAsia="Calibri"/>
          <w:lang w:val="be-BY"/>
        </w:rPr>
        <w:t>З.М.Ғәбитова төҙөгән программа. “Башҡорт теле“ (5-9-сы, 5-11-се класс) уҡыу ҡулланмаһына өлгө программалар: уҡытыу рус телендә алып барылған төп дөйөм белем биреү ойошмалары өсөн (башҡорт телен дәүләт теле булараҡ өйрәнеүселәр өсөн). - Өфө: Китап, 2015. – 52 бит.</w:t>
      </w:r>
    </w:p>
    <w:p w:rsidR="004D25C6" w:rsidRPr="004D25C6" w:rsidRDefault="004D25C6" w:rsidP="004D25C6">
      <w:pPr>
        <w:numPr>
          <w:ilvl w:val="0"/>
          <w:numId w:val="1"/>
        </w:numPr>
        <w:jc w:val="both"/>
        <w:rPr>
          <w:rFonts w:eastAsia="Calibri"/>
          <w:lang w:val="be-BY"/>
        </w:rPr>
      </w:pPr>
      <w:r w:rsidRPr="004D25C6">
        <w:rPr>
          <w:rFonts w:eastAsia="Calibri"/>
          <w:lang w:val="be-BY"/>
        </w:rPr>
        <w:t>Башҡортостан Республикаһы Кушнаренко  1-се урта д</w:t>
      </w:r>
      <w:r w:rsidRPr="004D25C6">
        <w:rPr>
          <w:rFonts w:eastAsia="Calibri"/>
          <w:lang w:val="ba-RU"/>
        </w:rPr>
        <w:t xml:space="preserve">өйөм биреү мәктәбе </w:t>
      </w:r>
      <w:r w:rsidRPr="004D25C6">
        <w:rPr>
          <w:rFonts w:eastAsia="Calibri"/>
          <w:lang w:val="be-BY"/>
        </w:rPr>
        <w:t>муниципаль бюджет дөйөм белем биреү учреждение</w:t>
      </w:r>
      <w:r w:rsidRPr="004D25C6">
        <w:rPr>
          <w:rFonts w:eastAsia="Calibri"/>
          <w:lang w:val="en-US"/>
        </w:rPr>
        <w:t>h</w:t>
      </w:r>
      <w:r w:rsidRPr="004D25C6">
        <w:rPr>
          <w:rFonts w:eastAsia="Calibri"/>
          <w:lang w:val="be-BY"/>
        </w:rPr>
        <w:t>ының 2018-2019  «Уҡыу планы» (Башҡортостан Республикаһы  Кушнаренко районы муниципаль районы Кушнаренко1-се урта д</w:t>
      </w:r>
      <w:r w:rsidRPr="004D25C6">
        <w:rPr>
          <w:rFonts w:eastAsia="Calibri"/>
          <w:lang w:val="ba-RU"/>
        </w:rPr>
        <w:t xml:space="preserve">өйөм биреү мәктәбе </w:t>
      </w:r>
      <w:r w:rsidRPr="004D25C6">
        <w:rPr>
          <w:rFonts w:eastAsia="Calibri"/>
          <w:lang w:val="be-BY"/>
        </w:rPr>
        <w:t>муниципаль бюджет дөйөм белем биреү учреждение</w:t>
      </w:r>
      <w:r w:rsidRPr="004D25C6">
        <w:rPr>
          <w:rFonts w:eastAsia="Calibri"/>
          <w:lang w:val="en-US"/>
        </w:rPr>
        <w:t>h</w:t>
      </w:r>
      <w:r w:rsidRPr="004D25C6">
        <w:rPr>
          <w:rFonts w:eastAsia="Calibri"/>
          <w:lang w:val="be-BY"/>
        </w:rPr>
        <w:t>ының 2018 йылдың 29-сы августындағы 85 һанлы бойороғо);</w:t>
      </w:r>
    </w:p>
    <w:p w:rsidR="004D25C6" w:rsidRPr="004D25C6" w:rsidRDefault="004D25C6" w:rsidP="004D25C6">
      <w:pPr>
        <w:numPr>
          <w:ilvl w:val="0"/>
          <w:numId w:val="1"/>
        </w:numPr>
        <w:jc w:val="both"/>
        <w:rPr>
          <w:rFonts w:eastAsia="Calibri"/>
          <w:lang w:val="ba-RU"/>
        </w:rPr>
      </w:pPr>
      <w:r w:rsidRPr="004D25C6">
        <w:rPr>
          <w:rFonts w:eastAsia="Calibri"/>
          <w:lang w:val="be-BY"/>
        </w:rPr>
        <w:t>Эш программаларының положениеһы (2018 йылдың 29-сы августындағы 85 һанлы бойороғо).</w:t>
      </w:r>
    </w:p>
    <w:p w:rsidR="004D25C6" w:rsidRPr="004D25C6" w:rsidRDefault="004D25C6" w:rsidP="004D25C6">
      <w:pPr>
        <w:numPr>
          <w:ilvl w:val="0"/>
          <w:numId w:val="1"/>
        </w:numPr>
        <w:jc w:val="both"/>
        <w:rPr>
          <w:rFonts w:eastAsia="Calibri"/>
          <w:lang w:val="ba-RU"/>
        </w:rPr>
      </w:pPr>
      <w:r w:rsidRPr="004D25C6">
        <w:rPr>
          <w:rFonts w:eastAsia="Calibri"/>
          <w:lang w:val="be-BY"/>
        </w:rPr>
        <w:t xml:space="preserve">РФ Баш дәүләт санитар врачының 2010 йылдың 29-сы декабрендәге 189 һанлы ҡарары. “СанПиН 2.4.2.2821-10 раҫлау тураһында”. “Дөйөм белем биреү ойошмаларында уҡыуҙы ойоштороу һәм шарттарға санитар-эпидемиологик талаптар”. </w:t>
      </w:r>
    </w:p>
    <w:p w:rsidR="004D25C6" w:rsidRPr="004D25C6" w:rsidRDefault="004D25C6" w:rsidP="004D25C6">
      <w:pPr>
        <w:jc w:val="both"/>
        <w:rPr>
          <w:rFonts w:eastAsia="Calibri"/>
          <w:lang w:val="be-BY"/>
        </w:rPr>
      </w:pPr>
      <w:r w:rsidRPr="004D25C6">
        <w:rPr>
          <w:rFonts w:eastAsia="Calibri"/>
          <w:lang w:val="be-BY"/>
        </w:rPr>
        <w:t xml:space="preserve">       Дөйөм белем биреү ойошмаларында башҡорт телен дәүләт теле булараҡ өйрәнеү буйынса эш программаһы федераль дәүләт стандарттарында ҡуйылған талаптар нигеҙендә төҙөлдө. Унда үҫеш программаһының төп идеялары, төп белем биреү өсөн универсаль уҡыу эшмәкәрлеге иҫәпкә алынды, шулай уҡ дөйөм белем биреүҙең башланғыс белем биреү программалары менән күсәгилешлек </w:t>
      </w:r>
      <w:r w:rsidRPr="004D25C6">
        <w:rPr>
          <w:rFonts w:eastAsia="Calibri"/>
          <w:lang w:val="be-BY"/>
        </w:rPr>
        <w:lastRenderedPageBreak/>
        <w:t>принциптары һаҡланды. Эш программаһы Башҡортостан Республикаһының Мәғариф министрлығы тарафынан раҫланған “Башҡорт теле” уҡыу ҡулланмаһына өлгө программалар (“Башҡорт теле “(5-9-сы, 5-11-се класс) уҡыу ҡулланмаһына өлгө программалар: уҡытыу рус телендә алып барылған төп дөйөм белем биреү ойошмалары өсөн ( башҡорт телен дәүләт теле булараҡ өйрәнеүселәр өсөн) нигеҙендә төҙөлдө.</w:t>
      </w:r>
    </w:p>
    <w:p w:rsidR="004D25C6" w:rsidRPr="004D25C6" w:rsidRDefault="004D25C6" w:rsidP="004D25C6">
      <w:pPr>
        <w:jc w:val="both"/>
        <w:rPr>
          <w:rFonts w:eastAsia="Calibri"/>
          <w:lang w:val="be-BY"/>
        </w:rPr>
      </w:pPr>
      <w:r w:rsidRPr="004D25C6">
        <w:rPr>
          <w:rFonts w:eastAsia="Calibri"/>
          <w:lang w:val="be-BY"/>
        </w:rPr>
        <w:t>Башҡорт теле - башҡорт халҡының туған теле һәм Башҡортостан Республикаһының дәүләт теле булып һанала.</w:t>
      </w:r>
    </w:p>
    <w:p w:rsidR="004D25C6" w:rsidRPr="004D25C6" w:rsidRDefault="004D25C6" w:rsidP="004D25C6">
      <w:pPr>
        <w:jc w:val="both"/>
        <w:rPr>
          <w:rFonts w:eastAsia="Calibri"/>
          <w:lang w:val="be-BY"/>
        </w:rPr>
      </w:pPr>
      <w:r w:rsidRPr="004D25C6">
        <w:rPr>
          <w:rFonts w:eastAsia="Calibri"/>
          <w:lang w:val="be-BY"/>
        </w:rPr>
        <w:t>Рус телле мәктәптәрҙә “Башҡорт теле” предмет булараҡ айырым урын биләй. “Башҡорт т</w:t>
      </w:r>
      <w:r w:rsidRPr="004D25C6">
        <w:rPr>
          <w:rFonts w:eastAsia="Calibri"/>
          <w:lang w:val="ba-RU"/>
        </w:rPr>
        <w:t>е</w:t>
      </w:r>
      <w:r w:rsidRPr="004D25C6">
        <w:rPr>
          <w:rFonts w:eastAsia="Calibri"/>
          <w:lang w:val="be-BY"/>
        </w:rPr>
        <w:t xml:space="preserve">ле”н дәүләт теле булараҡ уҡытыу “Башҡорт теле” һәм “Әҙәбиәт” предметтарын берләштереп өйрәнеүгә ҡоролған. </w:t>
      </w:r>
    </w:p>
    <w:p w:rsidR="004D25C6" w:rsidRPr="004D25C6" w:rsidRDefault="004D25C6" w:rsidP="004D25C6">
      <w:pPr>
        <w:jc w:val="both"/>
        <w:rPr>
          <w:rFonts w:eastAsia="Calibri"/>
          <w:lang w:val="ba-RU"/>
        </w:rPr>
      </w:pPr>
      <w:r w:rsidRPr="004D25C6">
        <w:rPr>
          <w:rFonts w:eastAsia="Calibri"/>
          <w:lang w:val="be-BY"/>
        </w:rPr>
        <w:t>1.2.</w:t>
      </w:r>
      <w:r w:rsidRPr="004D25C6">
        <w:rPr>
          <w:rFonts w:eastAsia="Calibri"/>
          <w:lang w:val="ba-RU"/>
        </w:rPr>
        <w:t xml:space="preserve"> Предметты өйрәнеүҙең маҡсаттары һәм бурыстары:</w:t>
      </w:r>
    </w:p>
    <w:p w:rsidR="004D25C6" w:rsidRPr="004D25C6" w:rsidRDefault="004D25C6" w:rsidP="004D25C6">
      <w:pPr>
        <w:numPr>
          <w:ilvl w:val="0"/>
          <w:numId w:val="2"/>
        </w:numPr>
        <w:jc w:val="both"/>
        <w:rPr>
          <w:rFonts w:eastAsia="Calibri"/>
          <w:lang w:val="be-BY"/>
        </w:rPr>
      </w:pPr>
      <w:r w:rsidRPr="004D25C6">
        <w:rPr>
          <w:rFonts w:eastAsia="Calibri"/>
          <w:lang w:val="be-BY"/>
        </w:rPr>
        <w:t>Башҡортостан Республикаһының дәүләт теленә ҡарата һөйөү, мәҙәниәт күренеше булараҡ, уға ҡарата аңлы ҡараш тәрбиәләү, башҡорт теленең аралашыу, кеше эшмәкәрлегенең төрлө сфераһынан белем алыу ҡоралы булыуын, йәмғиәттә ҡабул ителгән әхлаҡ-этик нормаларҙы үҙләштереү сараһы булыуын аңлау, уның эстетик ҡиммәттәрен үҙләштереү;</w:t>
      </w:r>
    </w:p>
    <w:p w:rsidR="004D25C6" w:rsidRPr="004D25C6" w:rsidRDefault="004D25C6" w:rsidP="004D25C6">
      <w:pPr>
        <w:numPr>
          <w:ilvl w:val="0"/>
          <w:numId w:val="2"/>
        </w:numPr>
        <w:jc w:val="both"/>
        <w:rPr>
          <w:rFonts w:eastAsia="Calibri"/>
          <w:lang w:val="be-BY"/>
        </w:rPr>
      </w:pPr>
      <w:r w:rsidRPr="004D25C6">
        <w:rPr>
          <w:rFonts w:eastAsia="Calibri"/>
          <w:lang w:val="be-BY"/>
        </w:rPr>
        <w:t>Көндәлек тормошта һәм уҡыу эшмәкәрлегендә башҡорт телен аралашыу сараһы булараҡ үҙләштереү; үҙ-ара аңлашыу һәм үҙ-ара фекер алышыуға һәләтлелекте үҫтереү; үҙ телмәреңде камиллаштырыу; мөһим төп уҡыу белемен һәм универсаль уҡыу хәрәкәттәре (эшмәкәрлектең маҡсаттарын аныҡ итеп әйтә белеү, уны планлаштырыу, библиографик эҙләнеү үткәреү, төрлө типтағы лингвистик һүҙлектәрҙән һәм сығанаҡтарҙан киң мәғлүмәт саралары һәм Интернеттан тейешле мәғлүмәтте алыу һәм эшкәртеү һ.б.);</w:t>
      </w:r>
    </w:p>
    <w:p w:rsidR="004D25C6" w:rsidRPr="004D25C6" w:rsidRDefault="004D25C6" w:rsidP="004D25C6">
      <w:pPr>
        <w:numPr>
          <w:ilvl w:val="0"/>
          <w:numId w:val="2"/>
        </w:numPr>
        <w:jc w:val="both"/>
        <w:rPr>
          <w:rFonts w:eastAsia="Calibri"/>
          <w:lang w:val="be-BY"/>
        </w:rPr>
      </w:pPr>
      <w:r w:rsidRPr="004D25C6">
        <w:rPr>
          <w:rFonts w:eastAsia="Calibri"/>
          <w:lang w:val="be-BY"/>
        </w:rPr>
        <w:t>Тел системаһы төҙөлөшөн һәм уның хәрәкәттә булыу законлығын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аралашыуҙың төрлө ситуацияларында телде ҡулланыу ҡағиҙәләрен, телмәр этикет нормаларын, актив һәм потенциаль һүҙлек запасын байытыу; телмәрҙә грамматик сараларҙы ҡулланыу күләмен киңәйтеү; белемде, күнекмәне аралашыу процесында уҡыу эшмәкәрлегендә һәм көндәлек тормошта ҡулланыу һәләтлеген камиллаштырыу.</w:t>
      </w:r>
    </w:p>
    <w:p w:rsidR="004D25C6" w:rsidRPr="004D25C6" w:rsidRDefault="004D25C6" w:rsidP="004D25C6">
      <w:pPr>
        <w:jc w:val="both"/>
        <w:rPr>
          <w:rFonts w:eastAsia="Calibri"/>
          <w:lang w:val="ba-RU"/>
        </w:rPr>
      </w:pPr>
      <w:r w:rsidRPr="004D25C6">
        <w:rPr>
          <w:rFonts w:eastAsia="Calibri"/>
          <w:lang w:val="be-BY"/>
        </w:rPr>
        <w:t>1.3.</w:t>
      </w:r>
      <w:r w:rsidRPr="004D25C6">
        <w:rPr>
          <w:rFonts w:eastAsia="Calibri"/>
          <w:lang w:val="ba-RU"/>
        </w:rPr>
        <w:t>Уҡытыу рус телендә алып барылған мәктәптәрҙә башҡорт теле уҡытыуҙың йөкмәтке үҙенсәлектәре шунан ғибәрәт:</w:t>
      </w:r>
      <w:r w:rsidRPr="004D25C6">
        <w:rPr>
          <w:rFonts w:eastAsia="Calibri"/>
          <w:bCs/>
          <w:lang w:val="ba-RU"/>
        </w:rPr>
        <w:t xml:space="preserve"> был үҙ йәһәтендә тел һәм лингвистик, коммуникатив, мәҙәни компетенцияны формалаштырыу һәм үҫтереүҙе күҙ уңында тота.</w:t>
      </w:r>
    </w:p>
    <w:p w:rsidR="004D25C6" w:rsidRPr="004D25C6" w:rsidRDefault="004D25C6" w:rsidP="004D25C6">
      <w:pPr>
        <w:jc w:val="both"/>
        <w:rPr>
          <w:rFonts w:eastAsia="Calibri"/>
          <w:lang w:val="ba-RU"/>
        </w:rPr>
      </w:pPr>
      <w:r w:rsidRPr="004D25C6">
        <w:rPr>
          <w:rFonts w:eastAsia="Calibri"/>
          <w:bCs/>
          <w:lang w:val="ba-RU"/>
        </w:rPr>
        <w:t xml:space="preserve">        Тел һәм лингвистик компетенция тел төҙөлөшөн, үҫешен, хәрәкәттә булыуын өйрәнә: башҡорт әҙәби теленең төп нормаларын үҙләштереү; һүҙлек запасын уҡыусы телмәренең грамматик төҙөлөшөн байытыу; фән булараҡ лингвистика тураһында тейешле белем, уның төп бүлектәренә кәрәкле булған тел күренеше факттарын анализлау һәм баһалау мөмкинлеген формалаштырыу; төрлө төрҙәге лингвистик һүҙлектәр менән ҡуллана белеү.</w:t>
      </w:r>
    </w:p>
    <w:p w:rsidR="004D25C6" w:rsidRPr="004D25C6" w:rsidRDefault="004D25C6" w:rsidP="004D25C6">
      <w:pPr>
        <w:jc w:val="both"/>
        <w:rPr>
          <w:rFonts w:eastAsia="Calibri"/>
          <w:bCs/>
          <w:lang w:val="ba-RU"/>
        </w:rPr>
      </w:pPr>
      <w:r w:rsidRPr="004D25C6">
        <w:rPr>
          <w:rFonts w:eastAsia="Calibri"/>
          <w:bCs/>
          <w:lang w:val="ba-RU"/>
        </w:rPr>
        <w:t xml:space="preserve">         Коммуникатив компетенция – телмәр эшмәкәрлеге төрҙәре, аралашыу, һөйләү һәм яҙма телмәр төрҙәрен үҙләштереүҙе иҫәптә тота, тел материалын һәм күнекмәләрҙе кәрәкле ситуацияларҙа ҡуллана алыуҙы талап итә.</w:t>
      </w:r>
    </w:p>
    <w:p w:rsidR="004D25C6" w:rsidRPr="004D25C6" w:rsidRDefault="004D25C6" w:rsidP="004D25C6">
      <w:pPr>
        <w:jc w:val="both"/>
        <w:rPr>
          <w:rFonts w:eastAsia="Calibri"/>
          <w:lang w:val="ba-RU"/>
        </w:rPr>
      </w:pPr>
      <w:r w:rsidRPr="004D25C6">
        <w:rPr>
          <w:rFonts w:eastAsia="Calibri"/>
          <w:bCs/>
          <w:lang w:val="ba-RU"/>
        </w:rPr>
        <w:t xml:space="preserve">         Коммуникатив компетенция аралашыуҙың маҡсатын билдәләй, телмәр ситуацияһын баһалай белеүҙе, аралашыусының коммуникатив ысулдарын һәм ниәттәрен иҫәпкә алыуҙы һәм үҙ телмәреңде аңлы рәүештә үҙгәртеүгә әҙер булыуҙы күҙ уңында тота.</w:t>
      </w:r>
    </w:p>
    <w:p w:rsidR="004D25C6" w:rsidRPr="004D25C6" w:rsidRDefault="004D25C6" w:rsidP="004D25C6">
      <w:pPr>
        <w:jc w:val="both"/>
        <w:rPr>
          <w:rFonts w:eastAsia="Calibri"/>
          <w:bCs/>
          <w:lang w:val="ba-RU"/>
        </w:rPr>
      </w:pPr>
      <w:r w:rsidRPr="004D25C6">
        <w:rPr>
          <w:rFonts w:eastAsia="Calibri"/>
          <w:bCs/>
          <w:lang w:val="ba-RU"/>
        </w:rPr>
        <w:t xml:space="preserve">         Мәҙәни компетенция туған телдең мәҙәниәтен сағылдырыусы форма булараҡ тел һәм халыҡ тарихының бәйләнештә булыуын, башҡорт теленең милли-мәҙәни үҙенсәлеген, башҡорт телмәр этикет нормаларын, халык-ара аралашыу мәҙәниәтен үҙләштереүҙе; милли мәҙәни компонентлы һүҙҙәр мәғәнәһен аңлатыуҙы күҙ уңында тота.  </w:t>
      </w:r>
    </w:p>
    <w:p w:rsidR="004D25C6" w:rsidRPr="004D25C6" w:rsidRDefault="004D25C6" w:rsidP="004D25C6">
      <w:pPr>
        <w:jc w:val="both"/>
        <w:rPr>
          <w:rFonts w:eastAsia="Calibri"/>
          <w:bCs/>
          <w:lang w:val="ba-RU"/>
        </w:rPr>
      </w:pPr>
      <w:r w:rsidRPr="004D25C6">
        <w:rPr>
          <w:rFonts w:eastAsia="Calibri"/>
          <w:bCs/>
          <w:lang w:val="ba-RU"/>
        </w:rPr>
        <w:t xml:space="preserve">             Башҡорт теле курсының коммуникатив-эшмәкәрлек йүнәлешен көсәйтеү, уны белем алыуҙа метапредмет һөҙөмтәләргә йүнәлтеү, кешенең тышҡы мөхиткә тиҙ яраҡлашыу һәм унда әүҙем эшмәкәрлекте дауам итеүгә һәләтле булараҡ функциональ грамоталылыҡты формалаштырыуҙың мөһим шарттары булып тора. </w:t>
      </w:r>
    </w:p>
    <w:p w:rsidR="004D25C6" w:rsidRPr="004D25C6" w:rsidRDefault="004D25C6" w:rsidP="004D25C6">
      <w:pPr>
        <w:jc w:val="both"/>
        <w:rPr>
          <w:rFonts w:eastAsia="Calibri"/>
          <w:lang w:val="be-BY"/>
        </w:rPr>
      </w:pPr>
      <w:r w:rsidRPr="004D25C6">
        <w:rPr>
          <w:rFonts w:eastAsia="Calibri"/>
          <w:bCs/>
          <w:lang w:val="ba-RU"/>
        </w:rPr>
        <w:t xml:space="preserve"> </w:t>
      </w:r>
      <w:r w:rsidRPr="004D25C6">
        <w:rPr>
          <w:rFonts w:eastAsia="Calibri"/>
          <w:lang w:val="be-BY"/>
        </w:rPr>
        <w:t>Функциональ грамоталылыҡтың мөһим компоненты телмәр эшмәкәрлеге төрҙәренә нигеҙләнә һәм мәктәптә туған телде өйрәнеү аша уҡыусыларҙың фекерләү һәләтен маҡсатлы йүнәлештә үҫтереүҙе күҙ алдында тота.</w:t>
      </w:r>
    </w:p>
    <w:p w:rsidR="004D25C6" w:rsidRPr="004D25C6" w:rsidRDefault="004D25C6" w:rsidP="004D25C6">
      <w:pPr>
        <w:jc w:val="both"/>
        <w:rPr>
          <w:rFonts w:eastAsia="Calibri"/>
          <w:lang w:val="be-BY"/>
        </w:rPr>
      </w:pPr>
      <w:r w:rsidRPr="004D25C6">
        <w:rPr>
          <w:rFonts w:eastAsia="Calibri"/>
          <w:lang w:val="be-BY"/>
        </w:rPr>
        <w:lastRenderedPageBreak/>
        <w:t xml:space="preserve">      Функциональ грамоталыҡты формалаштырыу, уҡыусыларҙың телмәр эшмәкәрлеген камиллаштырыу башҡорт теленең төҙөлөшө һәм аралашыуҙың төрлө шарттарында уны ҡулланыу үҙенсәлектәрен белеү нигеҙендә төҙөлә.</w:t>
      </w:r>
    </w:p>
    <w:p w:rsidR="004D25C6" w:rsidRPr="004D25C6" w:rsidRDefault="004D25C6" w:rsidP="004D25C6">
      <w:pPr>
        <w:jc w:val="both"/>
        <w:rPr>
          <w:rFonts w:eastAsia="Calibri"/>
          <w:lang w:val="ba-RU"/>
        </w:rPr>
      </w:pPr>
      <w:r w:rsidRPr="004D25C6">
        <w:rPr>
          <w:rFonts w:eastAsia="Calibri"/>
        </w:rPr>
        <w:t>1.</w:t>
      </w:r>
      <w:r w:rsidRPr="004D25C6">
        <w:rPr>
          <w:rFonts w:eastAsia="Calibri"/>
          <w:lang w:val="ba-RU"/>
        </w:rPr>
        <w:t>4</w:t>
      </w:r>
      <w:r w:rsidRPr="004D25C6">
        <w:rPr>
          <w:rFonts w:eastAsia="Calibri"/>
        </w:rPr>
        <w:t xml:space="preserve">. </w:t>
      </w:r>
      <w:r w:rsidRPr="004D25C6">
        <w:rPr>
          <w:rFonts w:eastAsia="Calibri"/>
          <w:lang w:val="ba-RU"/>
        </w:rPr>
        <w:t xml:space="preserve">Программаның үтәлеү ваҡыты – 5 йыл </w:t>
      </w:r>
      <w:r w:rsidRPr="004D25C6">
        <w:rPr>
          <w:rFonts w:eastAsia="Calibri"/>
        </w:rPr>
        <w:t xml:space="preserve">(2018-2023 </w:t>
      </w:r>
      <w:r w:rsidRPr="004D25C6">
        <w:rPr>
          <w:rFonts w:eastAsia="Calibri"/>
          <w:lang w:val="ba-RU"/>
        </w:rPr>
        <w:t>й</w:t>
      </w:r>
      <w:r w:rsidRPr="004D25C6">
        <w:rPr>
          <w:rFonts w:eastAsia="Calibri"/>
        </w:rPr>
        <w:t>)</w:t>
      </w:r>
      <w:r w:rsidRPr="004D25C6">
        <w:rPr>
          <w:rFonts w:eastAsia="Calibri"/>
          <w:lang w:val="ba-RU"/>
        </w:rPr>
        <w:t xml:space="preserve">.  </w:t>
      </w:r>
    </w:p>
    <w:p w:rsidR="004D25C6" w:rsidRPr="004D25C6" w:rsidRDefault="004D25C6" w:rsidP="004D25C6">
      <w:pPr>
        <w:jc w:val="both"/>
        <w:rPr>
          <w:rFonts w:eastAsia="Calibri"/>
        </w:rPr>
      </w:pPr>
      <w:r w:rsidRPr="004D25C6">
        <w:rPr>
          <w:rFonts w:eastAsia="Calibri"/>
        </w:rPr>
        <w:t>2.1.Уҡыу предметының уҡыу планындағы урыны.</w:t>
      </w:r>
    </w:p>
    <w:p w:rsidR="004D25C6" w:rsidRPr="004D25C6" w:rsidRDefault="004D25C6" w:rsidP="004D25C6">
      <w:pPr>
        <w:jc w:val="both"/>
        <w:rPr>
          <w:rFonts w:eastAsia="Calibri"/>
          <w:lang w:val="be-BY"/>
        </w:rPr>
      </w:pPr>
      <w:r w:rsidRPr="004D25C6">
        <w:rPr>
          <w:rFonts w:eastAsia="Calibri"/>
          <w:lang w:val="be-BY"/>
        </w:rPr>
        <w:t xml:space="preserve">Башҡорт телен өйрәнеүгә 2018-2019йылғы уҡыу планына яраҡлы рәүештә 35  сәғәт </w:t>
      </w:r>
      <w:r w:rsidRPr="004D25C6">
        <w:rPr>
          <w:rFonts w:eastAsia="Calibri"/>
          <w:lang w:val="ba-RU"/>
        </w:rPr>
        <w:t>ҡаралған</w:t>
      </w:r>
      <w:r w:rsidRPr="004D25C6">
        <w:rPr>
          <w:rFonts w:eastAsia="Calibri"/>
          <w:lang w:val="be-BY"/>
        </w:rPr>
        <w:t xml:space="preserve">. Шул иҫәптән: 10 класс-  аҙнаһына 1 сәғәттән - 35 сәғәт.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1"/>
        <w:gridCol w:w="5324"/>
        <w:gridCol w:w="5327"/>
      </w:tblGrid>
      <w:tr w:rsidR="004D25C6" w:rsidRPr="004D25C6" w:rsidTr="0038310C">
        <w:tc>
          <w:tcPr>
            <w:tcW w:w="3936" w:type="dxa"/>
          </w:tcPr>
          <w:p w:rsidR="004D25C6" w:rsidRPr="004D25C6" w:rsidRDefault="004D25C6" w:rsidP="004D25C6">
            <w:pPr>
              <w:jc w:val="both"/>
              <w:rPr>
                <w:rFonts w:eastAsia="Calibri"/>
                <w:lang w:val="ba-RU"/>
              </w:rPr>
            </w:pPr>
            <w:r w:rsidRPr="004D25C6">
              <w:rPr>
                <w:rFonts w:eastAsia="Calibri"/>
                <w:lang w:val="ba-RU"/>
              </w:rPr>
              <w:t>Яҙма  эштәрҙең төрҙәре</w:t>
            </w:r>
          </w:p>
        </w:tc>
        <w:tc>
          <w:tcPr>
            <w:tcW w:w="5528" w:type="dxa"/>
          </w:tcPr>
          <w:p w:rsidR="004D25C6" w:rsidRPr="004D25C6" w:rsidRDefault="004D25C6" w:rsidP="004D25C6">
            <w:pPr>
              <w:jc w:val="both"/>
              <w:rPr>
                <w:rFonts w:eastAsia="Calibri"/>
                <w:lang w:val="en-US"/>
              </w:rPr>
            </w:pPr>
            <w:r w:rsidRPr="004D25C6">
              <w:rPr>
                <w:rFonts w:eastAsia="Calibri"/>
                <w:lang w:val="en-US"/>
              </w:rPr>
              <w:t>X</w:t>
            </w:r>
          </w:p>
        </w:tc>
        <w:tc>
          <w:tcPr>
            <w:tcW w:w="5528" w:type="dxa"/>
          </w:tcPr>
          <w:p w:rsidR="004D25C6" w:rsidRPr="004D25C6" w:rsidRDefault="004D25C6" w:rsidP="004D25C6">
            <w:pPr>
              <w:jc w:val="both"/>
              <w:rPr>
                <w:rFonts w:eastAsia="Calibri"/>
                <w:lang w:val="en-US"/>
              </w:rPr>
            </w:pPr>
            <w:r w:rsidRPr="004D25C6">
              <w:rPr>
                <w:rFonts w:eastAsia="Calibri"/>
                <w:lang w:val="en-US"/>
              </w:rPr>
              <w:t>XI</w:t>
            </w:r>
          </w:p>
        </w:tc>
      </w:tr>
      <w:tr w:rsidR="004D25C6" w:rsidRPr="004D25C6" w:rsidTr="0038310C">
        <w:trPr>
          <w:trHeight w:val="463"/>
        </w:trPr>
        <w:tc>
          <w:tcPr>
            <w:tcW w:w="3936" w:type="dxa"/>
          </w:tcPr>
          <w:p w:rsidR="004D25C6" w:rsidRPr="004D25C6" w:rsidRDefault="004D25C6" w:rsidP="004D25C6">
            <w:pPr>
              <w:jc w:val="both"/>
              <w:rPr>
                <w:rFonts w:eastAsia="Calibri"/>
                <w:lang w:val="ba-RU"/>
              </w:rPr>
            </w:pPr>
            <w:r w:rsidRPr="004D25C6">
              <w:rPr>
                <w:rFonts w:eastAsia="Calibri"/>
                <w:lang w:val="ba-RU"/>
              </w:rPr>
              <w:tab/>
            </w:r>
            <w:r w:rsidRPr="004D25C6">
              <w:rPr>
                <w:rFonts w:eastAsia="Calibri"/>
                <w:lang w:val="ba-RU"/>
              </w:rPr>
              <w:tab/>
              <w:t>Диктант</w:t>
            </w:r>
          </w:p>
        </w:tc>
        <w:tc>
          <w:tcPr>
            <w:tcW w:w="5528" w:type="dxa"/>
          </w:tcPr>
          <w:p w:rsidR="004D25C6" w:rsidRPr="004D25C6" w:rsidRDefault="004D25C6" w:rsidP="004D25C6">
            <w:pPr>
              <w:jc w:val="both"/>
              <w:rPr>
                <w:rFonts w:eastAsia="Calibri"/>
                <w:lang w:val="ba-RU"/>
              </w:rPr>
            </w:pPr>
            <w:r w:rsidRPr="004D25C6">
              <w:rPr>
                <w:rFonts w:eastAsia="Calibri"/>
                <w:lang w:val="ba-RU"/>
              </w:rPr>
              <w:t>4</w:t>
            </w:r>
          </w:p>
        </w:tc>
        <w:tc>
          <w:tcPr>
            <w:tcW w:w="5528" w:type="dxa"/>
          </w:tcPr>
          <w:p w:rsidR="004D25C6" w:rsidRPr="004D25C6" w:rsidRDefault="004D25C6" w:rsidP="004D25C6">
            <w:pPr>
              <w:jc w:val="both"/>
              <w:rPr>
                <w:rFonts w:eastAsia="Calibri"/>
                <w:lang w:val="en-US"/>
              </w:rPr>
            </w:pPr>
            <w:r w:rsidRPr="004D25C6">
              <w:rPr>
                <w:rFonts w:eastAsia="Calibri"/>
                <w:lang w:val="en-US"/>
              </w:rPr>
              <w:t>4</w:t>
            </w:r>
          </w:p>
        </w:tc>
      </w:tr>
      <w:tr w:rsidR="004D25C6" w:rsidRPr="004D25C6" w:rsidTr="0038310C">
        <w:tc>
          <w:tcPr>
            <w:tcW w:w="3936" w:type="dxa"/>
          </w:tcPr>
          <w:p w:rsidR="004D25C6" w:rsidRPr="004D25C6" w:rsidRDefault="004D25C6" w:rsidP="004D25C6">
            <w:pPr>
              <w:jc w:val="both"/>
              <w:rPr>
                <w:rFonts w:eastAsia="Calibri"/>
                <w:lang w:val="ba-RU"/>
              </w:rPr>
            </w:pPr>
            <w:r w:rsidRPr="004D25C6">
              <w:rPr>
                <w:rFonts w:eastAsia="Calibri"/>
                <w:lang w:val="ba-RU"/>
              </w:rPr>
              <w:t>Изложение</w:t>
            </w:r>
          </w:p>
        </w:tc>
        <w:tc>
          <w:tcPr>
            <w:tcW w:w="5528" w:type="dxa"/>
          </w:tcPr>
          <w:p w:rsidR="004D25C6" w:rsidRPr="004D25C6" w:rsidRDefault="004D25C6" w:rsidP="004D25C6">
            <w:pPr>
              <w:jc w:val="both"/>
              <w:rPr>
                <w:rFonts w:eastAsia="Calibri"/>
                <w:lang w:val="en-US"/>
              </w:rPr>
            </w:pPr>
            <w:r w:rsidRPr="004D25C6">
              <w:rPr>
                <w:rFonts w:eastAsia="Calibri"/>
                <w:lang w:val="en-US"/>
              </w:rPr>
              <w:t>2</w:t>
            </w:r>
          </w:p>
        </w:tc>
        <w:tc>
          <w:tcPr>
            <w:tcW w:w="5528" w:type="dxa"/>
          </w:tcPr>
          <w:p w:rsidR="004D25C6" w:rsidRPr="004D25C6" w:rsidRDefault="004D25C6" w:rsidP="004D25C6">
            <w:pPr>
              <w:jc w:val="both"/>
              <w:rPr>
                <w:rFonts w:eastAsia="Calibri"/>
                <w:lang w:val="en-US"/>
              </w:rPr>
            </w:pPr>
            <w:r w:rsidRPr="004D25C6">
              <w:rPr>
                <w:rFonts w:eastAsia="Calibri"/>
                <w:lang w:val="en-US"/>
              </w:rPr>
              <w:t>2</w:t>
            </w:r>
          </w:p>
        </w:tc>
      </w:tr>
      <w:tr w:rsidR="004D25C6" w:rsidRPr="004D25C6" w:rsidTr="0038310C">
        <w:tc>
          <w:tcPr>
            <w:tcW w:w="3936" w:type="dxa"/>
          </w:tcPr>
          <w:p w:rsidR="004D25C6" w:rsidRPr="004D25C6" w:rsidRDefault="004D25C6" w:rsidP="004D25C6">
            <w:pPr>
              <w:jc w:val="both"/>
              <w:rPr>
                <w:rFonts w:eastAsia="Calibri"/>
                <w:lang w:val="ba-RU"/>
              </w:rPr>
            </w:pPr>
            <w:r w:rsidRPr="004D25C6">
              <w:rPr>
                <w:rFonts w:eastAsia="Calibri"/>
                <w:lang w:val="ba-RU"/>
              </w:rPr>
              <w:t>Иншалар</w:t>
            </w:r>
          </w:p>
        </w:tc>
        <w:tc>
          <w:tcPr>
            <w:tcW w:w="5528" w:type="dxa"/>
          </w:tcPr>
          <w:p w:rsidR="004D25C6" w:rsidRPr="004D25C6" w:rsidRDefault="004D25C6" w:rsidP="004D25C6">
            <w:pPr>
              <w:jc w:val="both"/>
              <w:rPr>
                <w:rFonts w:eastAsia="Calibri"/>
                <w:lang w:val="en-US"/>
              </w:rPr>
            </w:pPr>
            <w:r w:rsidRPr="004D25C6">
              <w:rPr>
                <w:rFonts w:eastAsia="Calibri"/>
                <w:lang w:val="en-US"/>
              </w:rPr>
              <w:t>3</w:t>
            </w:r>
          </w:p>
        </w:tc>
        <w:tc>
          <w:tcPr>
            <w:tcW w:w="5528" w:type="dxa"/>
          </w:tcPr>
          <w:p w:rsidR="004D25C6" w:rsidRPr="004D25C6" w:rsidRDefault="004D25C6" w:rsidP="004D25C6">
            <w:pPr>
              <w:jc w:val="both"/>
              <w:rPr>
                <w:rFonts w:eastAsia="Calibri"/>
                <w:lang w:val="en-US"/>
              </w:rPr>
            </w:pPr>
            <w:r w:rsidRPr="004D25C6">
              <w:rPr>
                <w:rFonts w:eastAsia="Calibri"/>
                <w:lang w:val="en-US"/>
              </w:rPr>
              <w:t>1</w:t>
            </w:r>
          </w:p>
        </w:tc>
      </w:tr>
    </w:tbl>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r w:rsidRPr="004D25C6">
        <w:rPr>
          <w:rFonts w:eastAsia="Calibri"/>
          <w:lang w:val="be-BY"/>
        </w:rPr>
        <w:t xml:space="preserve">3.1.Уҡыу предметын үҙләштереүҙең шәхсән, метапредмет, предмет һөҙөмтәләре. </w:t>
      </w:r>
    </w:p>
    <w:p w:rsidR="004D25C6" w:rsidRPr="004D25C6" w:rsidRDefault="004D25C6" w:rsidP="004D25C6">
      <w:pPr>
        <w:jc w:val="both"/>
        <w:rPr>
          <w:rFonts w:eastAsia="Calibri"/>
          <w:lang w:val="be-BY"/>
        </w:rPr>
      </w:pPr>
      <w:r w:rsidRPr="004D25C6">
        <w:rPr>
          <w:rFonts w:eastAsia="Calibri"/>
          <w:lang w:val="be-BY"/>
        </w:rPr>
        <w:t>Төп мәктәп сығарылыш класс уҡыусыларының башҡорт теленән программаны үҙләштереүҙең шәхсән һөҙөмтәләре булып түбәндәгеләр тора:</w:t>
      </w:r>
    </w:p>
    <w:p w:rsidR="004D25C6" w:rsidRPr="004D25C6" w:rsidRDefault="004D25C6" w:rsidP="004D25C6">
      <w:pPr>
        <w:numPr>
          <w:ilvl w:val="0"/>
          <w:numId w:val="3"/>
        </w:numPr>
        <w:jc w:val="both"/>
        <w:rPr>
          <w:rFonts w:eastAsia="Calibri"/>
          <w:lang w:val="be-BY"/>
        </w:rPr>
      </w:pPr>
      <w:r w:rsidRPr="004D25C6">
        <w:rPr>
          <w:rFonts w:eastAsia="Calibri"/>
          <w:lang w:val="be-BY"/>
        </w:rPr>
        <w:t>Башҡортостан Республикаһында башҡорт теленең дәүләт теле булыуын аңлау: башҡорт тлен өйрәнеүҙең эшмәкәрлек һәм профессиональ эшмәкәрлектә кәрәкле булыуын аңлау;</w:t>
      </w:r>
    </w:p>
    <w:p w:rsidR="004D25C6" w:rsidRPr="004D25C6" w:rsidRDefault="004D25C6" w:rsidP="004D25C6">
      <w:pPr>
        <w:numPr>
          <w:ilvl w:val="0"/>
          <w:numId w:val="3"/>
        </w:numPr>
        <w:jc w:val="both"/>
        <w:rPr>
          <w:rFonts w:eastAsia="Calibri"/>
          <w:lang w:val="be-BY"/>
        </w:rPr>
      </w:pPr>
      <w:r w:rsidRPr="004D25C6">
        <w:rPr>
          <w:rFonts w:eastAsia="Calibri"/>
          <w:lang w:val="be-BY"/>
        </w:rPr>
        <w:t>Башҡорт телен ғәмәлдә ҡулланыуға әҙерлек: үҙ-ара аралашыуҙа толерантлыҡ;</w:t>
      </w:r>
    </w:p>
    <w:p w:rsidR="004D25C6" w:rsidRPr="004D25C6" w:rsidRDefault="004D25C6" w:rsidP="004D25C6">
      <w:pPr>
        <w:numPr>
          <w:ilvl w:val="0"/>
          <w:numId w:val="3"/>
        </w:numPr>
        <w:jc w:val="both"/>
        <w:rPr>
          <w:rFonts w:eastAsia="Calibri"/>
          <w:lang w:val="be-BY"/>
        </w:rPr>
      </w:pPr>
      <w:r w:rsidRPr="004D25C6">
        <w:rPr>
          <w:rFonts w:eastAsia="Calibri"/>
          <w:lang w:val="be-BY"/>
        </w:rPr>
        <w:t>Башҡорт теленең башҡорт мәҙәниәте менән танышыу сараһы булыуын аңлау.</w:t>
      </w:r>
    </w:p>
    <w:p w:rsidR="004D25C6" w:rsidRPr="004D25C6" w:rsidRDefault="004D25C6" w:rsidP="004D25C6">
      <w:pPr>
        <w:jc w:val="both"/>
        <w:rPr>
          <w:rFonts w:eastAsia="Calibri"/>
          <w:lang w:val="be-BY"/>
        </w:rPr>
      </w:pPr>
      <w:r w:rsidRPr="004D25C6">
        <w:rPr>
          <w:rFonts w:eastAsia="Calibri"/>
          <w:lang w:val="be-BY"/>
        </w:rPr>
        <w:t xml:space="preserve">Төп мәктәп сығарылыш класс уҡыусыларының башҡорт теленән программаны үҙләштереүҙең метапредмет һөҙөмтәләре булып </w:t>
      </w:r>
    </w:p>
    <w:p w:rsidR="004D25C6" w:rsidRPr="004D25C6" w:rsidRDefault="004D25C6" w:rsidP="004D25C6">
      <w:pPr>
        <w:jc w:val="both"/>
        <w:rPr>
          <w:rFonts w:eastAsia="Calibri"/>
          <w:bCs/>
          <w:iCs/>
          <w:lang w:val="ba-RU"/>
        </w:rPr>
      </w:pPr>
      <w:r w:rsidRPr="004D25C6">
        <w:rPr>
          <w:rFonts w:eastAsia="Calibri"/>
          <w:lang w:val="be-BY"/>
        </w:rPr>
        <w:t>универсаль уҡыу эшмәкәрлеген формалаштырыу тора.</w:t>
      </w:r>
      <w:r w:rsidRPr="004D25C6">
        <w:rPr>
          <w:rFonts w:eastAsia="Calibri"/>
          <w:bCs/>
          <w:iCs/>
          <w:lang w:val="be-BY"/>
        </w:rPr>
        <w:t xml:space="preserve"> </w:t>
      </w:r>
    </w:p>
    <w:p w:rsidR="004D25C6" w:rsidRPr="004D25C6" w:rsidRDefault="004D25C6" w:rsidP="004D25C6">
      <w:pPr>
        <w:jc w:val="both"/>
        <w:rPr>
          <w:rFonts w:eastAsia="Calibri"/>
          <w:lang w:val="be-BY"/>
        </w:rPr>
      </w:pPr>
      <w:r w:rsidRPr="004D25C6">
        <w:rPr>
          <w:rFonts w:eastAsia="Calibri"/>
          <w:lang w:val="ba-RU"/>
        </w:rPr>
        <w:t>К</w:t>
      </w:r>
      <w:r w:rsidRPr="004D25C6">
        <w:rPr>
          <w:rFonts w:eastAsia="Calibri"/>
          <w:lang w:val="be-BY"/>
        </w:rPr>
        <w:t xml:space="preserve">оммуникатив универсаль уҡыу эшмәкәрлеге: </w:t>
      </w:r>
    </w:p>
    <w:p w:rsidR="004D25C6" w:rsidRPr="004D25C6" w:rsidRDefault="004D25C6" w:rsidP="004D25C6">
      <w:pPr>
        <w:numPr>
          <w:ilvl w:val="0"/>
          <w:numId w:val="4"/>
        </w:numPr>
        <w:jc w:val="both"/>
        <w:rPr>
          <w:rFonts w:eastAsia="Calibri"/>
          <w:lang w:val="be-BY"/>
        </w:rPr>
      </w:pPr>
      <w:r w:rsidRPr="004D25C6">
        <w:rPr>
          <w:rFonts w:eastAsia="Calibri"/>
          <w:lang w:val="be-BY"/>
        </w:rPr>
        <w:t xml:space="preserve">телмәр эшмәкәрлегенең бөтә төрҙәре менән эш итеү, тиңдәштәре һәм оло кешеләр менән аралашыуҙы ҡороу; </w:t>
      </w:r>
    </w:p>
    <w:p w:rsidR="004D25C6" w:rsidRPr="004D25C6" w:rsidRDefault="004D25C6" w:rsidP="004D25C6">
      <w:pPr>
        <w:numPr>
          <w:ilvl w:val="0"/>
          <w:numId w:val="4"/>
        </w:numPr>
        <w:jc w:val="both"/>
        <w:rPr>
          <w:rFonts w:eastAsia="Calibri"/>
          <w:lang w:val="be-BY"/>
        </w:rPr>
      </w:pPr>
      <w:r w:rsidRPr="004D25C6">
        <w:rPr>
          <w:rFonts w:eastAsia="Calibri"/>
          <w:lang w:val="be-BY"/>
        </w:rPr>
        <w:t xml:space="preserve">телдән һәм яҙма телмәрҙе адекват ҡабул итеү; </w:t>
      </w:r>
    </w:p>
    <w:p w:rsidR="004D25C6" w:rsidRPr="004D25C6" w:rsidRDefault="004D25C6" w:rsidP="004D25C6">
      <w:pPr>
        <w:numPr>
          <w:ilvl w:val="0"/>
          <w:numId w:val="4"/>
        </w:numPr>
        <w:jc w:val="both"/>
        <w:rPr>
          <w:rFonts w:eastAsia="Calibri"/>
          <w:lang w:val="be-BY"/>
        </w:rPr>
      </w:pPr>
      <w:r w:rsidRPr="004D25C6">
        <w:rPr>
          <w:rFonts w:eastAsia="Calibri"/>
          <w:lang w:val="be-BY"/>
        </w:rPr>
        <w:t>ҡуйылған проблема буйынса үҙ ҡарашыңды теүәл, дөрөҫ логик яҡтан төҙөк һәм тасуири әйтеп биреү;</w:t>
      </w:r>
    </w:p>
    <w:p w:rsidR="004D25C6" w:rsidRPr="004D25C6" w:rsidRDefault="004D25C6" w:rsidP="004D25C6">
      <w:pPr>
        <w:numPr>
          <w:ilvl w:val="0"/>
          <w:numId w:val="4"/>
        </w:numPr>
        <w:jc w:val="both"/>
        <w:rPr>
          <w:rFonts w:eastAsia="Calibri"/>
          <w:lang w:val="be-BY"/>
        </w:rPr>
      </w:pPr>
      <w:r w:rsidRPr="004D25C6">
        <w:rPr>
          <w:rFonts w:eastAsia="Calibri"/>
          <w:lang w:val="be-BY"/>
        </w:rPr>
        <w:t>аралашыу процесында яҙма һәм һөйләү телмәре нормаларын һәм башҡорт телмәр этикетын һаҡлау.</w:t>
      </w:r>
    </w:p>
    <w:p w:rsidR="004D25C6" w:rsidRPr="004D25C6" w:rsidRDefault="004D25C6" w:rsidP="004D25C6">
      <w:pPr>
        <w:jc w:val="both"/>
        <w:rPr>
          <w:rFonts w:eastAsia="Calibri"/>
          <w:lang w:val="be-BY"/>
        </w:rPr>
      </w:pPr>
      <w:r w:rsidRPr="004D25C6">
        <w:rPr>
          <w:rFonts w:eastAsia="Calibri"/>
          <w:lang w:val="be-BY"/>
        </w:rPr>
        <w:t xml:space="preserve"> Танып белеү универсаль уҡыу эшмәкәрлеге:</w:t>
      </w:r>
    </w:p>
    <w:p w:rsidR="004D25C6" w:rsidRPr="004D25C6" w:rsidRDefault="004D25C6" w:rsidP="004D25C6">
      <w:pPr>
        <w:numPr>
          <w:ilvl w:val="0"/>
          <w:numId w:val="5"/>
        </w:numPr>
        <w:jc w:val="both"/>
        <w:rPr>
          <w:rFonts w:eastAsia="Calibri"/>
          <w:lang w:val="be-BY"/>
        </w:rPr>
      </w:pPr>
      <w:r w:rsidRPr="004D25C6">
        <w:rPr>
          <w:rFonts w:eastAsia="Calibri"/>
          <w:lang w:val="be-BY"/>
        </w:rPr>
        <w:t xml:space="preserve">проблеманы аныҡлау, дөрөҫ аргументлай белеү; </w:t>
      </w:r>
    </w:p>
    <w:p w:rsidR="004D25C6" w:rsidRPr="004D25C6" w:rsidRDefault="004D25C6" w:rsidP="004D25C6">
      <w:pPr>
        <w:numPr>
          <w:ilvl w:val="0"/>
          <w:numId w:val="5"/>
        </w:numPr>
        <w:jc w:val="both"/>
        <w:rPr>
          <w:rFonts w:eastAsia="Calibri"/>
          <w:lang w:val="be-BY"/>
        </w:rPr>
      </w:pPr>
      <w:r w:rsidRPr="004D25C6">
        <w:rPr>
          <w:rFonts w:eastAsia="Calibri"/>
          <w:lang w:val="be-BY"/>
        </w:rPr>
        <w:t xml:space="preserve">логик яҡтан төҙөк фекер йөрөтөү, иҫбатлай алыу, раҫлаусы йә кире ҡағыусы тезис килтереү; </w:t>
      </w:r>
    </w:p>
    <w:p w:rsidR="004D25C6" w:rsidRPr="004D25C6" w:rsidRDefault="004D25C6" w:rsidP="004D25C6">
      <w:pPr>
        <w:numPr>
          <w:ilvl w:val="0"/>
          <w:numId w:val="5"/>
        </w:numPr>
        <w:jc w:val="both"/>
        <w:rPr>
          <w:rFonts w:eastAsia="Calibri"/>
          <w:lang w:val="be-BY"/>
        </w:rPr>
      </w:pPr>
      <w:r w:rsidRPr="004D25C6">
        <w:rPr>
          <w:rFonts w:eastAsia="Calibri"/>
          <w:lang w:val="be-BY"/>
        </w:rPr>
        <w:t>библиографик эҙләнеү, төрлө сығанаҡтарҙан кәрәкле мәғлүмәт алыу, төп һәм өҫтәмә мәғлүмәтте билдәләү;</w:t>
      </w:r>
    </w:p>
    <w:p w:rsidR="004D25C6" w:rsidRPr="004D25C6" w:rsidRDefault="004D25C6" w:rsidP="004D25C6">
      <w:pPr>
        <w:numPr>
          <w:ilvl w:val="0"/>
          <w:numId w:val="5"/>
        </w:numPr>
        <w:jc w:val="both"/>
        <w:rPr>
          <w:rFonts w:eastAsia="Calibri"/>
          <w:lang w:val="be-BY"/>
        </w:rPr>
      </w:pPr>
      <w:r w:rsidRPr="004D25C6">
        <w:rPr>
          <w:rFonts w:eastAsia="Calibri"/>
          <w:lang w:val="be-BY"/>
        </w:rPr>
        <w:t xml:space="preserve">уҡыу маҡсатын асыҡлау, аралашыу маҡсатынан сығып уҡыу төрөн һайлау; </w:t>
      </w:r>
    </w:p>
    <w:p w:rsidR="004D25C6" w:rsidRPr="004D25C6" w:rsidRDefault="004D25C6" w:rsidP="004D25C6">
      <w:pPr>
        <w:numPr>
          <w:ilvl w:val="0"/>
          <w:numId w:val="5"/>
        </w:numPr>
        <w:jc w:val="both"/>
        <w:rPr>
          <w:rFonts w:eastAsia="Calibri"/>
          <w:lang w:val="be-BY"/>
        </w:rPr>
      </w:pPr>
      <w:r w:rsidRPr="004D25C6">
        <w:rPr>
          <w:rFonts w:eastAsia="Calibri"/>
          <w:lang w:val="be-BY"/>
        </w:rPr>
        <w:t xml:space="preserve">мәғлүмәти-компьютер сараларын ҡулланыу; </w:t>
      </w:r>
    </w:p>
    <w:p w:rsidR="004D25C6" w:rsidRPr="004D25C6" w:rsidRDefault="004D25C6" w:rsidP="004D25C6">
      <w:pPr>
        <w:numPr>
          <w:ilvl w:val="0"/>
          <w:numId w:val="5"/>
        </w:numPr>
        <w:jc w:val="both"/>
        <w:rPr>
          <w:rFonts w:eastAsia="Calibri"/>
          <w:lang w:val="be-BY"/>
        </w:rPr>
      </w:pPr>
      <w:r w:rsidRPr="004D25C6">
        <w:rPr>
          <w:rFonts w:eastAsia="Calibri"/>
          <w:lang w:val="be-BY"/>
        </w:rPr>
        <w:t>мәғлүмәтте системаға килтереү һәм киренән эшкәртеү, уны төрлө ысулдар менән күрһәтеү һ.б.</w:t>
      </w:r>
    </w:p>
    <w:p w:rsidR="004D25C6" w:rsidRPr="004D25C6" w:rsidRDefault="004D25C6" w:rsidP="004D25C6">
      <w:pPr>
        <w:jc w:val="both"/>
        <w:rPr>
          <w:rFonts w:eastAsia="Calibri"/>
          <w:lang w:val="be-BY"/>
        </w:rPr>
      </w:pPr>
      <w:r w:rsidRPr="004D25C6">
        <w:rPr>
          <w:rFonts w:eastAsia="Calibri"/>
          <w:lang w:val="be-BY"/>
        </w:rPr>
        <w:t>Регулятив универсаль уҡыу эшмәкәрлеге:</w:t>
      </w:r>
    </w:p>
    <w:p w:rsidR="004D25C6" w:rsidRPr="004D25C6" w:rsidRDefault="004D25C6" w:rsidP="004D25C6">
      <w:pPr>
        <w:numPr>
          <w:ilvl w:val="0"/>
          <w:numId w:val="6"/>
        </w:numPr>
        <w:jc w:val="both"/>
        <w:rPr>
          <w:rFonts w:eastAsia="Calibri"/>
          <w:lang w:val="be-BY"/>
        </w:rPr>
      </w:pPr>
      <w:r w:rsidRPr="004D25C6">
        <w:rPr>
          <w:rFonts w:eastAsia="Calibri"/>
          <w:lang w:val="be-BY"/>
        </w:rPr>
        <w:t xml:space="preserve">эшмәкәрлек маҡсатын ҡуя һәм аныҡ әйтә белеү; </w:t>
      </w:r>
    </w:p>
    <w:p w:rsidR="004D25C6" w:rsidRPr="004D25C6" w:rsidRDefault="004D25C6" w:rsidP="004D25C6">
      <w:pPr>
        <w:numPr>
          <w:ilvl w:val="0"/>
          <w:numId w:val="6"/>
        </w:numPr>
        <w:jc w:val="both"/>
        <w:rPr>
          <w:rFonts w:eastAsia="Calibri"/>
          <w:lang w:val="be-BY"/>
        </w:rPr>
      </w:pPr>
      <w:r w:rsidRPr="004D25C6">
        <w:rPr>
          <w:rFonts w:eastAsia="Calibri"/>
          <w:lang w:val="be-BY"/>
        </w:rPr>
        <w:t xml:space="preserve">эшмәкәрлекте эҙмә-эҙлекле планлаштыра һәм кәрәк саҡта үҙгәртә белеү; </w:t>
      </w:r>
    </w:p>
    <w:p w:rsidR="004D25C6" w:rsidRPr="004D25C6" w:rsidRDefault="004D25C6" w:rsidP="004D25C6">
      <w:pPr>
        <w:numPr>
          <w:ilvl w:val="0"/>
          <w:numId w:val="6"/>
        </w:numPr>
        <w:jc w:val="both"/>
        <w:rPr>
          <w:rFonts w:eastAsia="Calibri"/>
          <w:lang w:val="be-BY"/>
        </w:rPr>
      </w:pPr>
      <w:r w:rsidRPr="004D25C6">
        <w:rPr>
          <w:rFonts w:eastAsia="Calibri"/>
          <w:lang w:val="be-BY"/>
        </w:rPr>
        <w:t>үҙ контроль, үҙ баһалау, үҙ коррекциялауҙы һ.б. тормошҡа ашырыу.</w:t>
      </w:r>
    </w:p>
    <w:p w:rsidR="004D25C6" w:rsidRPr="004D25C6" w:rsidRDefault="004D25C6" w:rsidP="004D25C6">
      <w:pPr>
        <w:jc w:val="both"/>
        <w:rPr>
          <w:rFonts w:eastAsia="Calibri"/>
          <w:lang w:val="be-BY"/>
        </w:rPr>
      </w:pPr>
      <w:r w:rsidRPr="004D25C6">
        <w:rPr>
          <w:rFonts w:eastAsia="Calibri"/>
          <w:lang w:val="be-BY"/>
        </w:rPr>
        <w:lastRenderedPageBreak/>
        <w:t>Төп мәктәп сығарылыш класс уҡыусыларының башҡорт теленән программаны үҙләштереүҙең предмет һөҙөмтәләре булып түбәндәге компетенцияларҙы формалаштырыу тора:</w:t>
      </w:r>
    </w:p>
    <w:p w:rsidR="004D25C6" w:rsidRPr="004D25C6" w:rsidRDefault="004D25C6" w:rsidP="004D25C6">
      <w:pPr>
        <w:jc w:val="both"/>
        <w:rPr>
          <w:rFonts w:eastAsia="Calibri"/>
          <w:lang w:val="be-BY"/>
        </w:rPr>
      </w:pPr>
      <w:r w:rsidRPr="004D25C6">
        <w:rPr>
          <w:rFonts w:eastAsia="Calibri"/>
          <w:lang w:val="ba-RU"/>
        </w:rPr>
        <w:t xml:space="preserve">уҡыу </w:t>
      </w:r>
    </w:p>
    <w:p w:rsidR="004D25C6" w:rsidRPr="004D25C6" w:rsidRDefault="004D25C6" w:rsidP="004D25C6">
      <w:pPr>
        <w:numPr>
          <w:ilvl w:val="0"/>
          <w:numId w:val="22"/>
        </w:numPr>
        <w:jc w:val="both"/>
        <w:rPr>
          <w:rFonts w:eastAsia="Calibri"/>
          <w:lang w:val="be-BY"/>
        </w:rPr>
      </w:pPr>
      <w:r w:rsidRPr="004D25C6">
        <w:rPr>
          <w:rFonts w:eastAsia="Calibri"/>
          <w:lang w:val="be-BY"/>
        </w:rPr>
        <w:t>китап менән һәм башҡа мәғлүмәт сығанаҡтары менән,</w:t>
      </w:r>
    </w:p>
    <w:p w:rsidR="004D25C6" w:rsidRPr="004D25C6" w:rsidRDefault="004D25C6" w:rsidP="004D25C6">
      <w:pPr>
        <w:numPr>
          <w:ilvl w:val="0"/>
          <w:numId w:val="22"/>
        </w:numPr>
        <w:jc w:val="both"/>
        <w:rPr>
          <w:rFonts w:eastAsia="Calibri"/>
          <w:lang w:val="be-BY"/>
        </w:rPr>
      </w:pPr>
      <w:r w:rsidRPr="004D25C6">
        <w:rPr>
          <w:rFonts w:eastAsia="Calibri"/>
          <w:lang w:val="be-BY"/>
        </w:rPr>
        <w:t>төрлөсә уҡыу күнекмәләре (эҙләнеү, ҡарап сығыу, танышыу, өйрәнеү) менән,</w:t>
      </w:r>
    </w:p>
    <w:p w:rsidR="004D25C6" w:rsidRPr="004D25C6" w:rsidRDefault="004D25C6" w:rsidP="004D25C6">
      <w:pPr>
        <w:numPr>
          <w:ilvl w:val="0"/>
          <w:numId w:val="22"/>
        </w:numPr>
        <w:jc w:val="both"/>
        <w:rPr>
          <w:rFonts w:eastAsia="Calibri"/>
          <w:lang w:val="be-BY"/>
        </w:rPr>
      </w:pPr>
      <w:r w:rsidRPr="004D25C6">
        <w:rPr>
          <w:rFonts w:eastAsia="Calibri"/>
          <w:lang w:val="be-BY"/>
        </w:rPr>
        <w:t>төрлө стилдәге, жанрҙағы текстар менән,</w:t>
      </w:r>
    </w:p>
    <w:p w:rsidR="004D25C6" w:rsidRPr="004D25C6" w:rsidRDefault="004D25C6" w:rsidP="004D25C6">
      <w:pPr>
        <w:numPr>
          <w:ilvl w:val="0"/>
          <w:numId w:val="22"/>
        </w:numPr>
        <w:jc w:val="both"/>
        <w:rPr>
          <w:rFonts w:eastAsia="Calibri"/>
          <w:lang w:val="be-BY"/>
        </w:rPr>
      </w:pPr>
      <w:r w:rsidRPr="004D25C6">
        <w:rPr>
          <w:rFonts w:eastAsia="Calibri"/>
          <w:lang w:val="be-BY"/>
        </w:rPr>
        <w:t>төрлө сығанаҡтарҙағы (матбуғат саралары, уҡыу өсөн тәғәйенләнгән компакт-дискылар, белешмә өсөн әҙәбиәт, шулай уҡ электрон ҡулланмалар</w:t>
      </w:r>
      <w:r w:rsidRPr="004D25C6">
        <w:rPr>
          <w:rFonts w:eastAsia="Calibri"/>
          <w:lang w:val="ba-RU"/>
        </w:rPr>
        <w:t>,</w:t>
      </w:r>
      <w:r w:rsidRPr="004D25C6">
        <w:rPr>
          <w:rFonts w:eastAsia="Calibri"/>
          <w:lang w:val="be-BY"/>
        </w:rPr>
        <w:t xml:space="preserve"> интернет ресурстары) мәғлүмәт менән,</w:t>
      </w:r>
    </w:p>
    <w:p w:rsidR="004D25C6" w:rsidRPr="004D25C6" w:rsidRDefault="004D25C6" w:rsidP="004D25C6">
      <w:pPr>
        <w:numPr>
          <w:ilvl w:val="0"/>
          <w:numId w:val="22"/>
        </w:numPr>
        <w:jc w:val="both"/>
        <w:rPr>
          <w:rFonts w:eastAsia="Calibri"/>
          <w:lang w:val="be-BY"/>
        </w:rPr>
      </w:pPr>
      <w:r w:rsidRPr="004D25C6">
        <w:rPr>
          <w:rFonts w:eastAsia="Calibri"/>
          <w:lang w:val="be-BY"/>
        </w:rPr>
        <w:t xml:space="preserve">төрлө типтағы һүҙлектәр менән иркен </w:t>
      </w:r>
      <w:r w:rsidRPr="004D25C6">
        <w:rPr>
          <w:rFonts w:eastAsia="Calibri"/>
          <w:bCs/>
          <w:iCs/>
          <w:lang w:val="ba-RU"/>
        </w:rPr>
        <w:t>эш итеү;</w:t>
      </w:r>
    </w:p>
    <w:p w:rsidR="004D25C6" w:rsidRPr="004D25C6" w:rsidRDefault="004D25C6" w:rsidP="004D25C6">
      <w:pPr>
        <w:jc w:val="both"/>
        <w:rPr>
          <w:rFonts w:eastAsia="Calibri"/>
          <w:lang w:val="ba-RU"/>
        </w:rPr>
      </w:pPr>
      <w:r w:rsidRPr="004D25C6">
        <w:rPr>
          <w:rFonts w:eastAsia="Calibri"/>
          <w:lang w:val="be-BY"/>
        </w:rPr>
        <w:t>аудирование</w:t>
      </w:r>
      <w:r w:rsidRPr="004D25C6">
        <w:rPr>
          <w:rFonts w:eastAsia="Calibri"/>
          <w:lang w:val="ba-RU"/>
        </w:rPr>
        <w:t xml:space="preserve"> </w:t>
      </w:r>
    </w:p>
    <w:p w:rsidR="004D25C6" w:rsidRPr="004D25C6" w:rsidRDefault="004D25C6" w:rsidP="004D25C6">
      <w:pPr>
        <w:numPr>
          <w:ilvl w:val="0"/>
          <w:numId w:val="23"/>
        </w:numPr>
        <w:jc w:val="both"/>
        <w:rPr>
          <w:rFonts w:eastAsia="Calibri"/>
          <w:lang w:val="be-BY"/>
        </w:rPr>
      </w:pPr>
      <w:r w:rsidRPr="004D25C6">
        <w:rPr>
          <w:rFonts w:eastAsia="Calibri"/>
          <w:lang w:val="ba-RU"/>
        </w:rPr>
        <w:t>т</w:t>
      </w:r>
      <w:r w:rsidRPr="004D25C6">
        <w:rPr>
          <w:rFonts w:eastAsia="Calibri"/>
          <w:lang w:val="be-BY"/>
        </w:rPr>
        <w:t>елдән хәбәр иткән мәғлүмәтте (коммуникатив йүнәлеш, текст темаһы, төп фекер; төп һәм өҫтәмә мәғлүмәт) адекват ҡабул итеү;</w:t>
      </w:r>
    </w:p>
    <w:p w:rsidR="004D25C6" w:rsidRPr="004D25C6" w:rsidRDefault="004D25C6" w:rsidP="004D25C6">
      <w:pPr>
        <w:numPr>
          <w:ilvl w:val="0"/>
          <w:numId w:val="23"/>
        </w:numPr>
        <w:jc w:val="both"/>
        <w:rPr>
          <w:rFonts w:eastAsia="Calibri"/>
          <w:lang w:val="be-BY"/>
        </w:rPr>
      </w:pPr>
      <w:r w:rsidRPr="004D25C6">
        <w:rPr>
          <w:rFonts w:eastAsia="Calibri"/>
          <w:lang w:val="be-BY"/>
        </w:rPr>
        <w:t xml:space="preserve"> төрлө стилдәге, жанрҙағы тексты ишетеп, адекват ҡабул итеү; </w:t>
      </w:r>
    </w:p>
    <w:p w:rsidR="004D25C6" w:rsidRPr="004D25C6" w:rsidRDefault="004D25C6" w:rsidP="004D25C6">
      <w:pPr>
        <w:numPr>
          <w:ilvl w:val="0"/>
          <w:numId w:val="23"/>
        </w:numPr>
        <w:jc w:val="both"/>
        <w:rPr>
          <w:rFonts w:eastAsia="Calibri"/>
          <w:lang w:val="be-BY"/>
        </w:rPr>
      </w:pPr>
      <w:r w:rsidRPr="004D25C6">
        <w:rPr>
          <w:rFonts w:eastAsia="Calibri"/>
          <w:lang w:val="be-BY"/>
        </w:rPr>
        <w:t xml:space="preserve">аудирование һөҙөмтәһендә алынған мәғлүмәтте үҙ аллы эҙләү, мәғлүмәтте ҡайтанан эшләү, еткереү; </w:t>
      </w:r>
    </w:p>
    <w:p w:rsidR="004D25C6" w:rsidRPr="004D25C6" w:rsidRDefault="004D25C6" w:rsidP="004D25C6">
      <w:pPr>
        <w:jc w:val="both"/>
        <w:rPr>
          <w:rFonts w:eastAsia="Calibri"/>
          <w:lang w:val="be-BY"/>
        </w:rPr>
      </w:pPr>
      <w:r w:rsidRPr="004D25C6">
        <w:rPr>
          <w:rFonts w:eastAsia="Calibri"/>
          <w:lang w:val="be-BY"/>
        </w:rPr>
        <w:t xml:space="preserve">һөйләү </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төрлө төрҙәге монологта (хәбәрләү, һүрәтләү, фекер йөрөтөү, төрлө төрҙәге монологтарҙың берләшеүе) һәм диалогта (этикет, диалог – һорашыу, диалог - аралашыуға өндәү, диалог-фекер алышыу һ.б.; төрлө төрҙәге диалогтың берләшеүе) ҡатнашыу; </w:t>
      </w:r>
    </w:p>
    <w:p w:rsidR="004D25C6" w:rsidRPr="004D25C6" w:rsidRDefault="004D25C6" w:rsidP="004D25C6">
      <w:pPr>
        <w:numPr>
          <w:ilvl w:val="0"/>
          <w:numId w:val="24"/>
        </w:numPr>
        <w:jc w:val="both"/>
        <w:rPr>
          <w:rFonts w:eastAsia="Calibri"/>
          <w:lang w:val="be-BY"/>
        </w:rPr>
      </w:pPr>
      <w:r w:rsidRPr="004D25C6">
        <w:rPr>
          <w:rFonts w:eastAsia="Calibri"/>
          <w:lang w:val="be-BY"/>
        </w:rPr>
        <w:t>тыңланған йә уҡылған тесты тәҡдим ителгән кимәлдә (план, һөйләү, конспект) һөйләү;</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 алдағы уҡыу эшмәкәрлегенең (индивидуаль һәм коллектив) маҡсатын билдәләү;</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 хәрәкәттең эҙмә-эҙлеклеген һаҡлау;</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 өлгәшелгән һөҙөмтәләрҙе баһалау һәм уларҙы телдән адекват аныҡ итеп әйтеү;</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адресланыуға ҡарап һәм аралашыу ситуацияһына ҡарап телдән текст төҙөү; </w:t>
      </w:r>
    </w:p>
    <w:p w:rsidR="004D25C6" w:rsidRPr="004D25C6" w:rsidRDefault="004D25C6" w:rsidP="004D25C6">
      <w:pPr>
        <w:numPr>
          <w:ilvl w:val="0"/>
          <w:numId w:val="24"/>
        </w:numPr>
        <w:jc w:val="both"/>
        <w:rPr>
          <w:rFonts w:eastAsia="Calibri"/>
          <w:lang w:val="be-BY"/>
        </w:rPr>
      </w:pPr>
      <w:r w:rsidRPr="004D25C6">
        <w:rPr>
          <w:rFonts w:eastAsia="Calibri"/>
          <w:lang w:val="be-BY"/>
        </w:rPr>
        <w:t xml:space="preserve">телдән үҙ фекереңде иркен еткерә белеү, тексты логик яҡтан эҙмә-эҙлекле төҙөү талаптарын һаҡлау; </w:t>
      </w:r>
    </w:p>
    <w:p w:rsidR="004D25C6" w:rsidRPr="004D25C6" w:rsidRDefault="004D25C6" w:rsidP="004D25C6">
      <w:pPr>
        <w:jc w:val="both"/>
        <w:rPr>
          <w:rFonts w:eastAsia="Calibri"/>
          <w:lang w:val="be-BY"/>
        </w:rPr>
      </w:pPr>
      <w:r w:rsidRPr="004D25C6">
        <w:rPr>
          <w:rFonts w:eastAsia="Calibri"/>
          <w:lang w:val="be-BY"/>
        </w:rPr>
        <w:t xml:space="preserve">яҙыу </w:t>
      </w:r>
    </w:p>
    <w:p w:rsidR="004D25C6" w:rsidRPr="004D25C6" w:rsidRDefault="004D25C6" w:rsidP="004D25C6">
      <w:pPr>
        <w:numPr>
          <w:ilvl w:val="0"/>
          <w:numId w:val="25"/>
        </w:numPr>
        <w:jc w:val="both"/>
        <w:rPr>
          <w:rFonts w:eastAsia="Calibri"/>
          <w:lang w:val="be-BY"/>
        </w:rPr>
      </w:pPr>
      <w:r w:rsidRPr="004D25C6">
        <w:rPr>
          <w:rFonts w:eastAsia="Calibri"/>
          <w:lang w:val="be-BY"/>
        </w:rPr>
        <w:t>алдағы уҡыу эшмәкәрлегенең (индивидуаль һәм коллектив) маҡсатын билдәләү;</w:t>
      </w:r>
    </w:p>
    <w:p w:rsidR="004D25C6" w:rsidRPr="004D25C6" w:rsidRDefault="004D25C6" w:rsidP="004D25C6">
      <w:pPr>
        <w:numPr>
          <w:ilvl w:val="0"/>
          <w:numId w:val="25"/>
        </w:numPr>
        <w:jc w:val="both"/>
        <w:rPr>
          <w:rFonts w:eastAsia="Calibri"/>
          <w:lang w:val="be-BY"/>
        </w:rPr>
      </w:pPr>
      <w:r w:rsidRPr="004D25C6">
        <w:rPr>
          <w:rFonts w:eastAsia="Calibri"/>
          <w:lang w:val="be-BY"/>
        </w:rPr>
        <w:t xml:space="preserve"> өлгәшелгән һөҙөмтәләрҙе баһалау һәм уларҙы яҙма формала адекват аныҡ итеп әйтеү;</w:t>
      </w:r>
    </w:p>
    <w:p w:rsidR="004D25C6" w:rsidRPr="004D25C6" w:rsidRDefault="004D25C6" w:rsidP="004D25C6">
      <w:pPr>
        <w:numPr>
          <w:ilvl w:val="0"/>
          <w:numId w:val="25"/>
        </w:numPr>
        <w:jc w:val="both"/>
        <w:rPr>
          <w:rFonts w:eastAsia="Calibri"/>
          <w:lang w:val="be-BY"/>
        </w:rPr>
      </w:pPr>
      <w:r w:rsidRPr="004D25C6">
        <w:rPr>
          <w:rFonts w:eastAsia="Calibri"/>
          <w:lang w:val="be-BY"/>
        </w:rPr>
        <w:t xml:space="preserve"> адресланыуға ҡарап һәм аралашыу ситуацияһына ҡарап яҙма текст төҙөү;</w:t>
      </w:r>
    </w:p>
    <w:p w:rsidR="004D25C6" w:rsidRPr="004D25C6" w:rsidRDefault="004D25C6" w:rsidP="004D25C6">
      <w:pPr>
        <w:numPr>
          <w:ilvl w:val="0"/>
          <w:numId w:val="25"/>
        </w:numPr>
        <w:jc w:val="both"/>
        <w:rPr>
          <w:rFonts w:eastAsia="Calibri"/>
          <w:lang w:val="be-BY"/>
        </w:rPr>
      </w:pPr>
      <w:r w:rsidRPr="004D25C6">
        <w:rPr>
          <w:rFonts w:eastAsia="Calibri"/>
          <w:lang w:val="be-BY"/>
        </w:rPr>
        <w:t xml:space="preserve"> яҙма формала үҙ фекереңде еткерә белеү; </w:t>
      </w:r>
    </w:p>
    <w:p w:rsidR="004D25C6" w:rsidRPr="004D25C6" w:rsidRDefault="004D25C6" w:rsidP="004D25C6">
      <w:pPr>
        <w:numPr>
          <w:ilvl w:val="0"/>
          <w:numId w:val="25"/>
        </w:numPr>
        <w:jc w:val="both"/>
        <w:rPr>
          <w:rFonts w:eastAsia="Calibri"/>
          <w:lang w:val="be-BY"/>
        </w:rPr>
      </w:pPr>
      <w:r w:rsidRPr="004D25C6">
        <w:rPr>
          <w:rFonts w:eastAsia="Calibri"/>
          <w:lang w:val="be-BY"/>
        </w:rPr>
        <w:t xml:space="preserve">тексты логик яҡтан эҙмә-эҙлекле төҙөү талаптарын һаҡлау, грамматик һәм телмәр хаталарын таба һәм уларҙы төҙөтә алыу; </w:t>
      </w:r>
    </w:p>
    <w:p w:rsidR="004D25C6" w:rsidRPr="004D25C6" w:rsidRDefault="004D25C6" w:rsidP="004D25C6">
      <w:pPr>
        <w:numPr>
          <w:ilvl w:val="0"/>
          <w:numId w:val="25"/>
        </w:numPr>
        <w:jc w:val="both"/>
        <w:rPr>
          <w:rFonts w:eastAsia="Calibri"/>
          <w:lang w:val="be-BY"/>
        </w:rPr>
      </w:pPr>
      <w:r w:rsidRPr="004D25C6">
        <w:rPr>
          <w:rFonts w:eastAsia="Calibri"/>
          <w:lang w:val="be-BY"/>
        </w:rPr>
        <w:t>үҙ тексыңды мөхәррирләү һәм камиллаштырыу</w:t>
      </w:r>
      <w:r w:rsidRPr="004D25C6">
        <w:rPr>
          <w:rFonts w:eastAsia="Calibri"/>
          <w:bCs/>
          <w:iCs/>
          <w:lang w:val="ba-RU"/>
        </w:rPr>
        <w:t>;</w:t>
      </w:r>
    </w:p>
    <w:p w:rsidR="004D25C6" w:rsidRPr="004D25C6" w:rsidRDefault="004D25C6" w:rsidP="004D25C6">
      <w:pPr>
        <w:jc w:val="both"/>
        <w:rPr>
          <w:rFonts w:eastAsia="Calibri"/>
          <w:lang w:val="be-BY"/>
        </w:rPr>
      </w:pPr>
      <w:r w:rsidRPr="004D25C6">
        <w:rPr>
          <w:rFonts w:eastAsia="Calibri"/>
          <w:lang w:val="ba-RU"/>
        </w:rPr>
        <w:t xml:space="preserve">текст менән эшләү </w:t>
      </w:r>
    </w:p>
    <w:p w:rsidR="004D25C6" w:rsidRPr="004D25C6" w:rsidRDefault="004D25C6" w:rsidP="004D25C6">
      <w:pPr>
        <w:numPr>
          <w:ilvl w:val="0"/>
          <w:numId w:val="27"/>
        </w:numPr>
        <w:jc w:val="both"/>
        <w:rPr>
          <w:rFonts w:eastAsia="Calibri"/>
          <w:lang w:val="ba-RU"/>
        </w:rPr>
      </w:pPr>
      <w:r w:rsidRPr="004D25C6">
        <w:rPr>
          <w:rFonts w:eastAsia="Calibri"/>
          <w:lang w:val="ba-RU"/>
        </w:rPr>
        <w:t>телмәр эшмәкәрлегенең һөҙәмтәһе булараҡ текстың төп билдәләрен айырыу,</w:t>
      </w:r>
    </w:p>
    <w:p w:rsidR="004D25C6" w:rsidRPr="004D25C6" w:rsidRDefault="004D25C6" w:rsidP="004D25C6">
      <w:pPr>
        <w:numPr>
          <w:ilvl w:val="0"/>
          <w:numId w:val="27"/>
        </w:numPr>
        <w:jc w:val="both"/>
        <w:rPr>
          <w:rFonts w:eastAsia="Calibri"/>
          <w:lang w:val="ba-RU"/>
        </w:rPr>
      </w:pPr>
      <w:r w:rsidRPr="004D25C6">
        <w:rPr>
          <w:rFonts w:eastAsia="Calibri"/>
          <w:lang w:val="ba-RU"/>
        </w:rPr>
        <w:t>текстың мәғәнәүи һәм композицион төҙөклөгөн, бәйләнешен аңлатыу,</w:t>
      </w:r>
    </w:p>
    <w:p w:rsidR="004D25C6" w:rsidRPr="004D25C6" w:rsidRDefault="004D25C6" w:rsidP="004D25C6">
      <w:pPr>
        <w:numPr>
          <w:ilvl w:val="0"/>
          <w:numId w:val="27"/>
        </w:numPr>
        <w:jc w:val="both"/>
        <w:rPr>
          <w:rFonts w:eastAsia="Calibri"/>
          <w:lang w:val="ba-RU"/>
        </w:rPr>
      </w:pPr>
      <w:r w:rsidRPr="004D25C6">
        <w:rPr>
          <w:rFonts w:eastAsia="Calibri"/>
          <w:lang w:val="ba-RU"/>
        </w:rPr>
        <w:t xml:space="preserve">текстарҙың композицион-жанр төрлөлөгөн айырыу , </w:t>
      </w:r>
    </w:p>
    <w:p w:rsidR="004D25C6" w:rsidRPr="004D25C6" w:rsidRDefault="004D25C6" w:rsidP="004D25C6">
      <w:pPr>
        <w:numPr>
          <w:ilvl w:val="0"/>
          <w:numId w:val="27"/>
        </w:numPr>
        <w:jc w:val="both"/>
        <w:rPr>
          <w:rFonts w:eastAsia="Calibri"/>
          <w:lang w:val="ba-RU"/>
        </w:rPr>
      </w:pPr>
      <w:r w:rsidRPr="004D25C6">
        <w:rPr>
          <w:rFonts w:eastAsia="Calibri"/>
          <w:lang w:val="ba-RU"/>
        </w:rPr>
        <w:t>тексты мәғлүмәти эшкәртеүҙең төп төрҙәрен: план, конспект, аннотацияны ҡулланыу,</w:t>
      </w:r>
    </w:p>
    <w:p w:rsidR="004D25C6" w:rsidRPr="004D25C6" w:rsidRDefault="004D25C6" w:rsidP="004D25C6">
      <w:pPr>
        <w:numPr>
          <w:ilvl w:val="0"/>
          <w:numId w:val="27"/>
        </w:numPr>
        <w:jc w:val="both"/>
        <w:rPr>
          <w:rFonts w:eastAsia="Calibri"/>
          <w:lang w:val="ba-RU"/>
        </w:rPr>
      </w:pPr>
      <w:r w:rsidRPr="004D25C6">
        <w:rPr>
          <w:rFonts w:eastAsia="Calibri"/>
          <w:lang w:val="ba-RU"/>
        </w:rPr>
        <w:t>теманы, коммуникатив ҡуйылышын, текстың төп мәғәнәһен, текстың микротемаһын табыу;</w:t>
      </w:r>
    </w:p>
    <w:p w:rsidR="004D25C6" w:rsidRPr="004D25C6" w:rsidRDefault="004D25C6" w:rsidP="004D25C6">
      <w:pPr>
        <w:numPr>
          <w:ilvl w:val="0"/>
          <w:numId w:val="27"/>
        </w:numPr>
        <w:jc w:val="both"/>
        <w:rPr>
          <w:rFonts w:eastAsia="Calibri"/>
          <w:lang w:val="ba-RU"/>
        </w:rPr>
      </w:pPr>
      <w:r w:rsidRPr="004D25C6">
        <w:rPr>
          <w:rFonts w:eastAsia="Calibri"/>
          <w:lang w:val="ba-RU"/>
        </w:rPr>
        <w:t>телмәрҙең функциональ-мәғәнәүи төрөн: һүрәтләү, хәбәр итеү, фекер йөрөтөүне айыра һәм уларҙың үҙенсәлектәрен аңлатыу.</w:t>
      </w:r>
    </w:p>
    <w:p w:rsidR="004D25C6" w:rsidRPr="004D25C6" w:rsidRDefault="004D25C6" w:rsidP="004D25C6">
      <w:pPr>
        <w:numPr>
          <w:ilvl w:val="0"/>
          <w:numId w:val="27"/>
        </w:numPr>
        <w:jc w:val="both"/>
        <w:rPr>
          <w:rFonts w:eastAsia="Calibri"/>
          <w:lang w:val="ba-RU"/>
        </w:rPr>
      </w:pPr>
      <w:r w:rsidRPr="004D25C6">
        <w:rPr>
          <w:rFonts w:eastAsia="Calibri"/>
          <w:lang w:val="ba-RU"/>
        </w:rPr>
        <w:t xml:space="preserve"> текстың структураһын аңлау, планын төҙөү, </w:t>
      </w:r>
    </w:p>
    <w:p w:rsidR="004D25C6" w:rsidRPr="004D25C6" w:rsidRDefault="004D25C6" w:rsidP="004D25C6">
      <w:pPr>
        <w:numPr>
          <w:ilvl w:val="0"/>
          <w:numId w:val="27"/>
        </w:numPr>
        <w:jc w:val="both"/>
        <w:rPr>
          <w:rFonts w:eastAsia="Calibri"/>
          <w:lang w:val="ba-RU"/>
        </w:rPr>
      </w:pPr>
      <w:r w:rsidRPr="004D25C6">
        <w:rPr>
          <w:rFonts w:eastAsia="Calibri"/>
          <w:lang w:val="ba-RU"/>
        </w:rPr>
        <w:lastRenderedPageBreak/>
        <w:t xml:space="preserve">текста теманың үҫеш ысулын билдәләү, </w:t>
      </w:r>
    </w:p>
    <w:p w:rsidR="004D25C6" w:rsidRPr="004D25C6" w:rsidRDefault="004D25C6" w:rsidP="004D25C6">
      <w:pPr>
        <w:numPr>
          <w:ilvl w:val="0"/>
          <w:numId w:val="27"/>
        </w:numPr>
        <w:jc w:val="both"/>
        <w:rPr>
          <w:rFonts w:eastAsia="Calibri"/>
          <w:lang w:val="ba-RU"/>
        </w:rPr>
      </w:pPr>
      <w:r w:rsidRPr="004D25C6">
        <w:rPr>
          <w:rFonts w:eastAsia="Calibri"/>
          <w:lang w:val="ba-RU"/>
        </w:rPr>
        <w:t xml:space="preserve">тексты композицион-стилистик берләштереү сараһы булараҡ абзацтың ролен аңлау, </w:t>
      </w:r>
    </w:p>
    <w:p w:rsidR="004D25C6" w:rsidRPr="004D25C6" w:rsidRDefault="004D25C6" w:rsidP="004D25C6">
      <w:pPr>
        <w:numPr>
          <w:ilvl w:val="0"/>
          <w:numId w:val="27"/>
        </w:numPr>
        <w:jc w:val="both"/>
        <w:rPr>
          <w:rFonts w:eastAsia="Calibri"/>
          <w:lang w:val="ba-RU"/>
        </w:rPr>
      </w:pPr>
      <w:r w:rsidRPr="004D25C6">
        <w:rPr>
          <w:rFonts w:eastAsia="Calibri"/>
          <w:lang w:val="ba-RU"/>
        </w:rPr>
        <w:t>текстың өлөштәрен табыу һәм һөйләмдәрҙе бәйләү сараларын аңлатыу.</w:t>
      </w:r>
    </w:p>
    <w:p w:rsidR="004D25C6" w:rsidRPr="004D25C6" w:rsidRDefault="004D25C6" w:rsidP="004D25C6">
      <w:pPr>
        <w:jc w:val="both"/>
        <w:rPr>
          <w:rFonts w:eastAsia="Calibri"/>
          <w:lang w:val="ba-RU"/>
        </w:rPr>
      </w:pPr>
      <w:r w:rsidRPr="004D25C6">
        <w:rPr>
          <w:rFonts w:eastAsia="Calibri"/>
          <w:bCs/>
          <w:lang w:val="ba-RU"/>
        </w:rPr>
        <w:t xml:space="preserve"> Фонетика </w:t>
      </w:r>
    </w:p>
    <w:p w:rsidR="004D25C6" w:rsidRPr="004D25C6" w:rsidRDefault="004D25C6" w:rsidP="004D25C6">
      <w:pPr>
        <w:numPr>
          <w:ilvl w:val="0"/>
          <w:numId w:val="7"/>
        </w:numPr>
        <w:jc w:val="both"/>
        <w:rPr>
          <w:rFonts w:eastAsia="Calibri"/>
          <w:lang w:val="ba-RU"/>
        </w:rPr>
      </w:pPr>
      <w:r w:rsidRPr="004D25C6">
        <w:rPr>
          <w:rFonts w:eastAsia="Calibri"/>
          <w:lang w:val="ba-RU"/>
        </w:rPr>
        <w:t>башҡорт теленең үҙенсәлекле өндәрен дөрөҫ әйтеү;</w:t>
      </w:r>
    </w:p>
    <w:p w:rsidR="004D25C6" w:rsidRPr="004D25C6" w:rsidRDefault="004D25C6" w:rsidP="004D25C6">
      <w:pPr>
        <w:numPr>
          <w:ilvl w:val="0"/>
          <w:numId w:val="7"/>
        </w:numPr>
        <w:jc w:val="both"/>
        <w:rPr>
          <w:rFonts w:eastAsia="Calibri"/>
          <w:lang w:val="ba-RU"/>
        </w:rPr>
      </w:pPr>
      <w:r w:rsidRPr="004D25C6">
        <w:rPr>
          <w:rFonts w:eastAsia="Calibri"/>
          <w:lang w:val="ba-RU"/>
        </w:rPr>
        <w:t>һуҙынҡы һәм тартынҡы өндәрҙе айырыу;</w:t>
      </w:r>
    </w:p>
    <w:p w:rsidR="004D25C6" w:rsidRPr="004D25C6" w:rsidRDefault="004D25C6" w:rsidP="004D25C6">
      <w:pPr>
        <w:numPr>
          <w:ilvl w:val="0"/>
          <w:numId w:val="7"/>
        </w:numPr>
        <w:jc w:val="both"/>
        <w:rPr>
          <w:rFonts w:eastAsia="Calibri"/>
          <w:lang w:val="ba-RU"/>
        </w:rPr>
      </w:pPr>
      <w:r w:rsidRPr="004D25C6">
        <w:rPr>
          <w:rFonts w:eastAsia="Calibri"/>
          <w:lang w:val="be-BY"/>
        </w:rPr>
        <w:t>нәҙек һәм ҡалын һуҙынҡыларҙы айырыу;</w:t>
      </w:r>
    </w:p>
    <w:p w:rsidR="004D25C6" w:rsidRPr="004D25C6" w:rsidRDefault="004D25C6" w:rsidP="004D25C6">
      <w:pPr>
        <w:numPr>
          <w:ilvl w:val="0"/>
          <w:numId w:val="7"/>
        </w:numPr>
        <w:jc w:val="both"/>
        <w:rPr>
          <w:rFonts w:eastAsia="Calibri"/>
          <w:lang w:val="ba-RU"/>
        </w:rPr>
      </w:pPr>
      <w:r w:rsidRPr="004D25C6">
        <w:rPr>
          <w:rFonts w:eastAsia="Calibri"/>
          <w:lang w:val="ba-RU"/>
        </w:rPr>
        <w:t>башҡорт алфавитында хәрефтәрҙең урынлашыу тәртибен белеү;</w:t>
      </w:r>
    </w:p>
    <w:p w:rsidR="004D25C6" w:rsidRPr="004D25C6" w:rsidRDefault="004D25C6" w:rsidP="004D25C6">
      <w:pPr>
        <w:numPr>
          <w:ilvl w:val="0"/>
          <w:numId w:val="7"/>
        </w:numPr>
        <w:jc w:val="both"/>
        <w:rPr>
          <w:rFonts w:eastAsia="Calibri"/>
          <w:lang w:val="ba-RU"/>
        </w:rPr>
      </w:pPr>
      <w:r w:rsidRPr="004D25C6">
        <w:rPr>
          <w:rFonts w:eastAsia="Calibri"/>
          <w:lang w:val="ba-RU"/>
        </w:rPr>
        <w:t>телмәр ағымында өндәрҙең үҙгәрешен аңлау;</w:t>
      </w:r>
    </w:p>
    <w:p w:rsidR="004D25C6" w:rsidRPr="004D25C6" w:rsidRDefault="004D25C6" w:rsidP="004D25C6">
      <w:pPr>
        <w:numPr>
          <w:ilvl w:val="0"/>
          <w:numId w:val="7"/>
        </w:numPr>
        <w:jc w:val="both"/>
        <w:rPr>
          <w:rFonts w:eastAsia="Calibri"/>
          <w:lang w:val="ba-RU"/>
        </w:rPr>
      </w:pPr>
      <w:r w:rsidRPr="004D25C6">
        <w:rPr>
          <w:rFonts w:eastAsia="Calibri"/>
          <w:lang w:val="ba-RU"/>
        </w:rPr>
        <w:t>башҡорт телендәге сингармонизм законын белеү.</w:t>
      </w:r>
    </w:p>
    <w:p w:rsidR="004D25C6" w:rsidRPr="004D25C6" w:rsidRDefault="004D25C6" w:rsidP="004D25C6">
      <w:pPr>
        <w:jc w:val="both"/>
        <w:rPr>
          <w:rFonts w:eastAsia="Calibri"/>
          <w:bCs/>
          <w:lang w:val="ba-RU"/>
        </w:rPr>
      </w:pPr>
      <w:r w:rsidRPr="004D25C6">
        <w:rPr>
          <w:rFonts w:eastAsia="Calibri"/>
          <w:bCs/>
          <w:lang w:val="ba-RU"/>
        </w:rPr>
        <w:t xml:space="preserve">Орфоэпия </w:t>
      </w:r>
    </w:p>
    <w:p w:rsidR="004D25C6" w:rsidRPr="004D25C6" w:rsidRDefault="004D25C6" w:rsidP="004D25C6">
      <w:pPr>
        <w:numPr>
          <w:ilvl w:val="0"/>
          <w:numId w:val="9"/>
        </w:numPr>
        <w:jc w:val="both"/>
        <w:rPr>
          <w:rFonts w:eastAsia="Calibri"/>
          <w:bCs/>
          <w:lang w:val="ba-RU"/>
        </w:rPr>
      </w:pPr>
      <w:r w:rsidRPr="004D25C6">
        <w:rPr>
          <w:rFonts w:eastAsia="Calibri"/>
          <w:bCs/>
          <w:lang w:val="ba-RU"/>
        </w:rPr>
        <w:t>башҡорт телендәге баҫым үҙенсәлектәрен белеү;</w:t>
      </w:r>
    </w:p>
    <w:p w:rsidR="004D25C6" w:rsidRPr="004D25C6" w:rsidRDefault="004D25C6" w:rsidP="004D25C6">
      <w:pPr>
        <w:numPr>
          <w:ilvl w:val="0"/>
          <w:numId w:val="8"/>
        </w:numPr>
        <w:jc w:val="both"/>
        <w:rPr>
          <w:rFonts w:eastAsia="Calibri"/>
          <w:lang w:val="ba-RU"/>
        </w:rPr>
      </w:pPr>
      <w:r w:rsidRPr="004D25C6">
        <w:rPr>
          <w:rFonts w:eastAsia="Calibri"/>
          <w:lang w:val="be-BY"/>
        </w:rPr>
        <w:t>баҫымлы һәм баҫымһыҙ ижектәрҙе айырыу;</w:t>
      </w:r>
    </w:p>
    <w:p w:rsidR="004D25C6" w:rsidRPr="004D25C6" w:rsidRDefault="004D25C6" w:rsidP="004D25C6">
      <w:pPr>
        <w:numPr>
          <w:ilvl w:val="0"/>
          <w:numId w:val="8"/>
        </w:numPr>
        <w:jc w:val="both"/>
        <w:rPr>
          <w:rFonts w:eastAsia="Calibri"/>
          <w:lang w:val="ba-RU"/>
        </w:rPr>
      </w:pPr>
      <w:r w:rsidRPr="004D25C6">
        <w:rPr>
          <w:rFonts w:eastAsia="Calibri"/>
          <w:lang w:val="ba-RU"/>
        </w:rPr>
        <w:t xml:space="preserve">башҡорт теленең әҙәби тел нормаларын үтәп уҡыу һәм һөйләү; </w:t>
      </w:r>
    </w:p>
    <w:p w:rsidR="004D25C6" w:rsidRPr="004D25C6" w:rsidRDefault="004D25C6" w:rsidP="004D25C6">
      <w:pPr>
        <w:numPr>
          <w:ilvl w:val="0"/>
          <w:numId w:val="8"/>
        </w:numPr>
        <w:jc w:val="both"/>
        <w:rPr>
          <w:rFonts w:eastAsia="Calibri"/>
          <w:lang w:val="ba-RU"/>
        </w:rPr>
      </w:pPr>
      <w:r w:rsidRPr="004D25C6">
        <w:rPr>
          <w:rFonts w:eastAsia="Calibri"/>
          <w:lang w:val="ba-RU"/>
        </w:rPr>
        <w:t>үҙ телмәреңде корректировкалау;</w:t>
      </w:r>
    </w:p>
    <w:p w:rsidR="004D25C6" w:rsidRPr="004D25C6" w:rsidRDefault="004D25C6" w:rsidP="004D25C6">
      <w:pPr>
        <w:numPr>
          <w:ilvl w:val="0"/>
          <w:numId w:val="8"/>
        </w:numPr>
        <w:jc w:val="both"/>
        <w:rPr>
          <w:rFonts w:eastAsia="Calibri"/>
          <w:lang w:val="ba-RU"/>
        </w:rPr>
      </w:pPr>
      <w:r w:rsidRPr="004D25C6">
        <w:rPr>
          <w:rFonts w:eastAsia="Calibri"/>
          <w:lang w:val="ba-RU"/>
        </w:rPr>
        <w:t>сит телмәрҙе анализлау, әҙәби тел нормаларының үтәлешен баһалау;</w:t>
      </w:r>
    </w:p>
    <w:p w:rsidR="004D25C6" w:rsidRPr="004D25C6" w:rsidRDefault="004D25C6" w:rsidP="004D25C6">
      <w:pPr>
        <w:numPr>
          <w:ilvl w:val="0"/>
          <w:numId w:val="8"/>
        </w:numPr>
        <w:jc w:val="both"/>
        <w:rPr>
          <w:rFonts w:eastAsia="Calibri"/>
          <w:lang w:val="ba-RU"/>
        </w:rPr>
      </w:pPr>
      <w:r w:rsidRPr="004D25C6">
        <w:rPr>
          <w:rFonts w:eastAsia="Calibri"/>
          <w:lang w:val="ba-RU"/>
        </w:rPr>
        <w:t>һүҙлектән йәки дәреслектән дөрөҫ әйтелеш нормаларын үҙ аллы таба алыу.</w:t>
      </w:r>
    </w:p>
    <w:p w:rsidR="004D25C6" w:rsidRPr="004D25C6" w:rsidRDefault="004D25C6" w:rsidP="004D25C6">
      <w:pPr>
        <w:jc w:val="both"/>
        <w:rPr>
          <w:rFonts w:eastAsia="Calibri"/>
          <w:bCs/>
          <w:lang w:val="ba-RU"/>
        </w:rPr>
      </w:pPr>
      <w:r w:rsidRPr="004D25C6">
        <w:rPr>
          <w:rFonts w:eastAsia="Calibri"/>
          <w:bCs/>
          <w:lang w:val="ba-RU"/>
        </w:rPr>
        <w:t>Лексика һәм фразеология</w:t>
      </w:r>
    </w:p>
    <w:p w:rsidR="004D25C6" w:rsidRPr="004D25C6" w:rsidRDefault="004D25C6" w:rsidP="004D25C6">
      <w:pPr>
        <w:numPr>
          <w:ilvl w:val="0"/>
          <w:numId w:val="10"/>
        </w:numPr>
        <w:jc w:val="both"/>
        <w:rPr>
          <w:rFonts w:eastAsia="Calibri"/>
          <w:lang w:val="ba-RU"/>
        </w:rPr>
      </w:pPr>
      <w:r w:rsidRPr="004D25C6">
        <w:rPr>
          <w:rFonts w:eastAsia="Calibri"/>
          <w:lang w:val="ba-RU"/>
        </w:rPr>
        <w:t>һүҙҙең лексик һәм грамматик мәғәнәһен аңлата белеү;</w:t>
      </w:r>
    </w:p>
    <w:p w:rsidR="004D25C6" w:rsidRPr="004D25C6" w:rsidRDefault="004D25C6" w:rsidP="004D25C6">
      <w:pPr>
        <w:numPr>
          <w:ilvl w:val="0"/>
          <w:numId w:val="10"/>
        </w:numPr>
        <w:jc w:val="both"/>
        <w:rPr>
          <w:rFonts w:eastAsia="Calibri"/>
          <w:lang w:val="ba-RU"/>
        </w:rPr>
      </w:pPr>
      <w:r w:rsidRPr="004D25C6">
        <w:rPr>
          <w:rFonts w:eastAsia="Calibri"/>
          <w:lang w:val="ba-RU"/>
        </w:rPr>
        <w:t>һүҙҙе телдең башҡа берәмектәренән айырыу;</w:t>
      </w:r>
    </w:p>
    <w:p w:rsidR="004D25C6" w:rsidRPr="004D25C6" w:rsidRDefault="004D25C6" w:rsidP="004D25C6">
      <w:pPr>
        <w:numPr>
          <w:ilvl w:val="0"/>
          <w:numId w:val="10"/>
        </w:numPr>
        <w:jc w:val="both"/>
        <w:rPr>
          <w:rFonts w:eastAsia="Calibri"/>
          <w:lang w:val="ba-RU"/>
        </w:rPr>
      </w:pPr>
      <w:r w:rsidRPr="004D25C6">
        <w:rPr>
          <w:rFonts w:eastAsia="Calibri"/>
          <w:lang w:val="ba-RU"/>
        </w:rPr>
        <w:t>омонимдарҙы һәм уларҙың күп мәғәнәле һүҙҙәрҙән айырмалығын белеү;</w:t>
      </w:r>
    </w:p>
    <w:p w:rsidR="004D25C6" w:rsidRPr="004D25C6" w:rsidRDefault="004D25C6" w:rsidP="004D25C6">
      <w:pPr>
        <w:numPr>
          <w:ilvl w:val="0"/>
          <w:numId w:val="10"/>
        </w:numPr>
        <w:jc w:val="both"/>
        <w:rPr>
          <w:rFonts w:eastAsia="Calibri"/>
          <w:lang w:val="ba-RU"/>
        </w:rPr>
      </w:pPr>
      <w:r w:rsidRPr="004D25C6">
        <w:rPr>
          <w:rFonts w:eastAsia="Calibri"/>
          <w:lang w:val="ba-RU"/>
        </w:rPr>
        <w:t>бер төрлөлөктән азат булыу маҡсатында тейешле синонимдарҙы табыу һәм ҡулланыу;</w:t>
      </w:r>
    </w:p>
    <w:p w:rsidR="004D25C6" w:rsidRPr="004D25C6" w:rsidRDefault="004D25C6" w:rsidP="004D25C6">
      <w:pPr>
        <w:numPr>
          <w:ilvl w:val="0"/>
          <w:numId w:val="10"/>
        </w:numPr>
        <w:jc w:val="both"/>
        <w:rPr>
          <w:rFonts w:eastAsia="Calibri"/>
          <w:lang w:val="ba-RU"/>
        </w:rPr>
      </w:pPr>
      <w:r w:rsidRPr="004D25C6">
        <w:rPr>
          <w:rFonts w:eastAsia="Calibri"/>
          <w:lang w:val="ba-RU"/>
        </w:rPr>
        <w:t>сағыштырыу һәм теүәл характеристика биреү өсөн антонимдар ҡулланыу;</w:t>
      </w:r>
    </w:p>
    <w:p w:rsidR="004D25C6" w:rsidRPr="004D25C6" w:rsidRDefault="004D25C6" w:rsidP="004D25C6">
      <w:pPr>
        <w:numPr>
          <w:ilvl w:val="0"/>
          <w:numId w:val="10"/>
        </w:numPr>
        <w:jc w:val="both"/>
        <w:rPr>
          <w:rFonts w:eastAsia="Calibri"/>
          <w:lang w:val="ba-RU"/>
        </w:rPr>
      </w:pPr>
      <w:r w:rsidRPr="004D25C6">
        <w:rPr>
          <w:rFonts w:eastAsia="Calibri"/>
          <w:lang w:val="ba-RU"/>
        </w:rPr>
        <w:t>текстағы телмәрҙә ҡулланылған тура һәм күсмә мәғәнәле һүҙҙәрҙе таныу;</w:t>
      </w:r>
    </w:p>
    <w:p w:rsidR="004D25C6" w:rsidRPr="004D25C6" w:rsidRDefault="004D25C6" w:rsidP="004D25C6">
      <w:pPr>
        <w:numPr>
          <w:ilvl w:val="0"/>
          <w:numId w:val="10"/>
        </w:numPr>
        <w:jc w:val="both"/>
        <w:rPr>
          <w:rFonts w:eastAsia="Calibri"/>
          <w:lang w:val="ba-RU"/>
        </w:rPr>
      </w:pPr>
      <w:r w:rsidRPr="004D25C6">
        <w:rPr>
          <w:rFonts w:eastAsia="Calibri"/>
          <w:lang w:val="ba-RU"/>
        </w:rPr>
        <w:t>фразеологик берәмектәрҙе айыра белеү һәм уларҙы телмәрҙә ҡулланыу;</w:t>
      </w:r>
    </w:p>
    <w:p w:rsidR="004D25C6" w:rsidRPr="004D25C6" w:rsidRDefault="004D25C6" w:rsidP="004D25C6">
      <w:pPr>
        <w:numPr>
          <w:ilvl w:val="0"/>
          <w:numId w:val="10"/>
        </w:numPr>
        <w:jc w:val="both"/>
        <w:rPr>
          <w:rFonts w:eastAsia="Calibri"/>
          <w:lang w:val="ba-RU"/>
        </w:rPr>
      </w:pPr>
      <w:r w:rsidRPr="004D25C6">
        <w:rPr>
          <w:rFonts w:eastAsia="Calibri"/>
          <w:lang w:val="ba-RU"/>
        </w:rPr>
        <w:t>төп башҡорт һүҙҙәре һәм үҙләштерелгән һүҙҙәр тураһында аңлата белеү;</w:t>
      </w:r>
    </w:p>
    <w:p w:rsidR="004D25C6" w:rsidRPr="004D25C6" w:rsidRDefault="004D25C6" w:rsidP="004D25C6">
      <w:pPr>
        <w:numPr>
          <w:ilvl w:val="0"/>
          <w:numId w:val="10"/>
        </w:numPr>
        <w:jc w:val="both"/>
        <w:rPr>
          <w:rFonts w:eastAsia="Calibri"/>
          <w:lang w:val="ba-RU"/>
        </w:rPr>
      </w:pPr>
      <w:r w:rsidRPr="004D25C6">
        <w:rPr>
          <w:rFonts w:eastAsia="Calibri"/>
          <w:lang w:val="be-BY"/>
        </w:rPr>
        <w:t>тел-һүрәтләү сараларын таныу һәм уларҙы үҙ телмәреңдә ҡулланыу;</w:t>
      </w:r>
    </w:p>
    <w:p w:rsidR="004D25C6" w:rsidRPr="004D25C6" w:rsidRDefault="004D25C6" w:rsidP="004D25C6">
      <w:pPr>
        <w:numPr>
          <w:ilvl w:val="0"/>
          <w:numId w:val="10"/>
        </w:numPr>
        <w:jc w:val="both"/>
        <w:rPr>
          <w:rFonts w:eastAsia="Calibri"/>
          <w:lang w:val="ba-RU"/>
        </w:rPr>
      </w:pPr>
      <w:r w:rsidRPr="004D25C6">
        <w:rPr>
          <w:rFonts w:eastAsia="Calibri"/>
          <w:lang w:val="be-BY"/>
        </w:rPr>
        <w:t>башҡорт теленең һүҙлек запасын классификациялау принциптарын белеү;</w:t>
      </w:r>
    </w:p>
    <w:p w:rsidR="004D25C6" w:rsidRPr="004D25C6" w:rsidRDefault="004D25C6" w:rsidP="004D25C6">
      <w:pPr>
        <w:numPr>
          <w:ilvl w:val="0"/>
          <w:numId w:val="10"/>
        </w:numPr>
        <w:jc w:val="both"/>
        <w:rPr>
          <w:rFonts w:eastAsia="Calibri"/>
          <w:lang w:val="ba-RU"/>
        </w:rPr>
      </w:pPr>
      <w:r w:rsidRPr="004D25C6">
        <w:rPr>
          <w:rFonts w:eastAsia="Calibri"/>
          <w:lang w:val="ba-RU"/>
        </w:rPr>
        <w:t>төрлө типтағы лингвистик һүҙлектәрҙән (аңлатмалы һүҙлек, синоним, антоним, фразеологик һ.б. һүҙлектәрҙән) кәрәкле мәғлүмәтте һайлап ала һәм төрлө эшмәкәрлек төрҙәрендә уларҙы ҡуллана белеү.</w:t>
      </w:r>
    </w:p>
    <w:p w:rsidR="004D25C6" w:rsidRPr="004D25C6" w:rsidRDefault="004D25C6" w:rsidP="004D25C6">
      <w:pPr>
        <w:jc w:val="both"/>
        <w:rPr>
          <w:rFonts w:eastAsia="Calibri"/>
          <w:lang w:val="ba-RU"/>
        </w:rPr>
      </w:pPr>
      <w:r w:rsidRPr="004D25C6">
        <w:rPr>
          <w:rFonts w:eastAsia="Calibri"/>
          <w:bCs/>
          <w:lang w:val="ba-RU"/>
        </w:rPr>
        <w:t>Һүҙ составы һәм һүҙьяһалыш</w:t>
      </w:r>
    </w:p>
    <w:p w:rsidR="004D25C6" w:rsidRPr="004D25C6" w:rsidRDefault="004D25C6" w:rsidP="004D25C6">
      <w:pPr>
        <w:numPr>
          <w:ilvl w:val="0"/>
          <w:numId w:val="11"/>
        </w:numPr>
        <w:jc w:val="both"/>
        <w:rPr>
          <w:rFonts w:eastAsia="Calibri"/>
          <w:lang w:val="ba-RU"/>
        </w:rPr>
      </w:pPr>
      <w:r w:rsidRPr="004D25C6">
        <w:rPr>
          <w:rFonts w:eastAsia="Calibri"/>
          <w:lang w:val="ba-RU"/>
        </w:rPr>
        <w:t xml:space="preserve">аффикс төрҙәрен (һүҙ яһаусы, форма яһаусы һәм үҙгәртеүсе) айырыу; </w:t>
      </w:r>
    </w:p>
    <w:p w:rsidR="004D25C6" w:rsidRPr="004D25C6" w:rsidRDefault="004D25C6" w:rsidP="004D25C6">
      <w:pPr>
        <w:numPr>
          <w:ilvl w:val="0"/>
          <w:numId w:val="11"/>
        </w:numPr>
        <w:jc w:val="both"/>
        <w:rPr>
          <w:rFonts w:eastAsia="Calibri"/>
          <w:lang w:val="ba-RU"/>
        </w:rPr>
      </w:pPr>
      <w:r w:rsidRPr="004D25C6">
        <w:rPr>
          <w:rFonts w:eastAsia="Calibri"/>
          <w:lang w:val="ba-RU"/>
        </w:rPr>
        <w:t>һүҙҙең нигеҙе һәм нигеҙҙә булмаусы морфемаларҙы таныу;</w:t>
      </w:r>
    </w:p>
    <w:p w:rsidR="004D25C6" w:rsidRPr="004D25C6" w:rsidRDefault="004D25C6" w:rsidP="004D25C6">
      <w:pPr>
        <w:numPr>
          <w:ilvl w:val="0"/>
          <w:numId w:val="11"/>
        </w:numPr>
        <w:jc w:val="both"/>
        <w:rPr>
          <w:rFonts w:eastAsia="Calibri"/>
          <w:lang w:val="ba-RU"/>
        </w:rPr>
      </w:pPr>
      <w:r w:rsidRPr="004D25C6">
        <w:rPr>
          <w:rFonts w:eastAsia="Calibri"/>
          <w:lang w:val="ba-RU"/>
        </w:rPr>
        <w:t>форма яһаусы морфема булараҡ ялғауҙарҙы телмәрҙә дөрөҫ ҡулланыу;</w:t>
      </w:r>
    </w:p>
    <w:p w:rsidR="004D25C6" w:rsidRPr="004D25C6" w:rsidRDefault="004D25C6" w:rsidP="004D25C6">
      <w:pPr>
        <w:numPr>
          <w:ilvl w:val="0"/>
          <w:numId w:val="11"/>
        </w:numPr>
        <w:jc w:val="both"/>
        <w:rPr>
          <w:rFonts w:eastAsia="Calibri"/>
          <w:lang w:val="ba-RU"/>
        </w:rPr>
      </w:pPr>
      <w:r w:rsidRPr="004D25C6">
        <w:rPr>
          <w:rFonts w:eastAsia="Calibri"/>
          <w:lang w:val="ba-RU"/>
        </w:rPr>
        <w:t>тамырҙаш һүҙҙәрҙе һәм һүҙ формаларын таныу;</w:t>
      </w:r>
    </w:p>
    <w:p w:rsidR="004D25C6" w:rsidRPr="004D25C6" w:rsidRDefault="004D25C6" w:rsidP="004D25C6">
      <w:pPr>
        <w:numPr>
          <w:ilvl w:val="0"/>
          <w:numId w:val="11"/>
        </w:numPr>
        <w:jc w:val="both"/>
        <w:rPr>
          <w:rFonts w:eastAsia="Calibri"/>
          <w:lang w:val="ba-RU"/>
        </w:rPr>
      </w:pPr>
      <w:r w:rsidRPr="004D25C6">
        <w:rPr>
          <w:rFonts w:eastAsia="Calibri"/>
          <w:lang w:val="ba-RU"/>
        </w:rPr>
        <w:t>ҡушма һәм парлы һүҙҙәрҙең дөрөҫ яҙылышын үҙләштереү.</w:t>
      </w:r>
    </w:p>
    <w:p w:rsidR="004D25C6" w:rsidRPr="004D25C6" w:rsidRDefault="004D25C6" w:rsidP="004D25C6">
      <w:pPr>
        <w:jc w:val="both"/>
        <w:rPr>
          <w:rFonts w:eastAsia="Calibri"/>
          <w:lang w:val="ba-RU"/>
        </w:rPr>
      </w:pPr>
      <w:r w:rsidRPr="004D25C6">
        <w:rPr>
          <w:rFonts w:eastAsia="Calibri"/>
          <w:bCs/>
          <w:lang w:val="ba-RU"/>
        </w:rPr>
        <w:t>Морфология</w:t>
      </w:r>
    </w:p>
    <w:p w:rsidR="004D25C6" w:rsidRPr="004D25C6" w:rsidRDefault="004D25C6" w:rsidP="004D25C6">
      <w:pPr>
        <w:numPr>
          <w:ilvl w:val="0"/>
          <w:numId w:val="12"/>
        </w:numPr>
        <w:jc w:val="both"/>
        <w:rPr>
          <w:rFonts w:eastAsia="Calibri"/>
          <w:lang w:val="ba-RU"/>
        </w:rPr>
      </w:pPr>
      <w:r w:rsidRPr="004D25C6">
        <w:rPr>
          <w:rFonts w:eastAsia="Calibri"/>
          <w:lang w:val="ba-RU"/>
        </w:rPr>
        <w:lastRenderedPageBreak/>
        <w:t>башҡорт телендә үҙ аллы һәм ярҙамсы һүҙ төркөмдәрен айырыу;</w:t>
      </w:r>
    </w:p>
    <w:p w:rsidR="004D25C6" w:rsidRPr="004D25C6" w:rsidRDefault="004D25C6" w:rsidP="004D25C6">
      <w:pPr>
        <w:numPr>
          <w:ilvl w:val="0"/>
          <w:numId w:val="12"/>
        </w:numPr>
        <w:jc w:val="both"/>
        <w:rPr>
          <w:rFonts w:eastAsia="Calibri"/>
          <w:lang w:val="ba-RU"/>
        </w:rPr>
      </w:pPr>
      <w:r w:rsidRPr="004D25C6">
        <w:rPr>
          <w:rFonts w:eastAsia="Calibri"/>
          <w:lang w:val="ba-RU"/>
        </w:rPr>
        <w:t>үҙ аллы (исем, сифат, һан, алмаш, ҡылым, рәүеш) һүҙ төркөмдәренең морфологик билдәләрен һәм синтаксик функцияларын белеү;</w:t>
      </w:r>
    </w:p>
    <w:p w:rsidR="004D25C6" w:rsidRPr="004D25C6" w:rsidRDefault="004D25C6" w:rsidP="004D25C6">
      <w:pPr>
        <w:numPr>
          <w:ilvl w:val="0"/>
          <w:numId w:val="12"/>
        </w:numPr>
        <w:jc w:val="both"/>
        <w:rPr>
          <w:rFonts w:eastAsia="Calibri"/>
          <w:lang w:val="ba-RU"/>
        </w:rPr>
      </w:pPr>
      <w:r w:rsidRPr="004D25C6">
        <w:rPr>
          <w:rFonts w:eastAsia="Calibri"/>
          <w:lang w:val="ba-RU"/>
        </w:rPr>
        <w:t>ярҙамсы (бәйләүес, теркәүес, киҫәксә) һүҙ төркөмдәренең мәғәнәһен, телмәрҙәге ролен аңлау, телмәрҙә дөрөҫ ҡулланыу;</w:t>
      </w:r>
    </w:p>
    <w:p w:rsidR="004D25C6" w:rsidRPr="004D25C6" w:rsidRDefault="004D25C6" w:rsidP="004D25C6">
      <w:pPr>
        <w:numPr>
          <w:ilvl w:val="0"/>
          <w:numId w:val="12"/>
        </w:numPr>
        <w:jc w:val="both"/>
        <w:rPr>
          <w:rFonts w:eastAsia="Calibri"/>
          <w:lang w:val="ba-RU"/>
        </w:rPr>
      </w:pPr>
      <w:r w:rsidRPr="004D25C6">
        <w:rPr>
          <w:rFonts w:eastAsia="Calibri"/>
          <w:lang w:val="ba-RU"/>
        </w:rPr>
        <w:t xml:space="preserve">мөнәсәбәт һүҙҙәрҙең грамматик үҙенсәлектәрен билдәләй белеү; </w:t>
      </w:r>
    </w:p>
    <w:p w:rsidR="004D25C6" w:rsidRPr="004D25C6" w:rsidRDefault="004D25C6" w:rsidP="004D25C6">
      <w:pPr>
        <w:numPr>
          <w:ilvl w:val="0"/>
          <w:numId w:val="12"/>
        </w:numPr>
        <w:jc w:val="both"/>
        <w:rPr>
          <w:rFonts w:eastAsia="Calibri"/>
          <w:lang w:val="ba-RU"/>
        </w:rPr>
      </w:pPr>
      <w:r w:rsidRPr="004D25C6">
        <w:rPr>
          <w:rFonts w:eastAsia="Calibri"/>
          <w:lang w:val="ba-RU"/>
        </w:rPr>
        <w:t xml:space="preserve">эмоцияны, этикет формаларын, теләк, бойороҡто белдергән ымлыҡтарҙы телмәрҙә дөрөҫ ҡулланыу. </w:t>
      </w:r>
    </w:p>
    <w:p w:rsidR="004D25C6" w:rsidRPr="004D25C6" w:rsidRDefault="004D25C6" w:rsidP="004D25C6">
      <w:pPr>
        <w:jc w:val="both"/>
        <w:rPr>
          <w:rFonts w:eastAsia="Calibri"/>
          <w:lang w:val="ba-RU"/>
        </w:rPr>
      </w:pPr>
      <w:r w:rsidRPr="004D25C6">
        <w:rPr>
          <w:rFonts w:eastAsia="Calibri"/>
          <w:lang w:val="ba-RU"/>
        </w:rPr>
        <w:t xml:space="preserve">Синтаксис </w:t>
      </w:r>
    </w:p>
    <w:p w:rsidR="004D25C6" w:rsidRPr="004D25C6" w:rsidRDefault="004D25C6" w:rsidP="004D25C6">
      <w:pPr>
        <w:numPr>
          <w:ilvl w:val="0"/>
          <w:numId w:val="13"/>
        </w:numPr>
        <w:jc w:val="both"/>
        <w:rPr>
          <w:rFonts w:eastAsia="Calibri"/>
          <w:lang w:val="ba-RU"/>
        </w:rPr>
      </w:pPr>
      <w:r w:rsidRPr="004D25C6">
        <w:rPr>
          <w:rFonts w:eastAsia="Calibri"/>
          <w:lang w:val="ba-RU"/>
        </w:rPr>
        <w:t>синтаксистың төп берәмектәрен (һүҙбәйләнеш, һөйләм) таный белеү һәм уларҙың функцияларын аңлау;</w:t>
      </w:r>
    </w:p>
    <w:p w:rsidR="004D25C6" w:rsidRPr="004D25C6" w:rsidRDefault="004D25C6" w:rsidP="004D25C6">
      <w:pPr>
        <w:numPr>
          <w:ilvl w:val="0"/>
          <w:numId w:val="13"/>
        </w:numPr>
        <w:jc w:val="both"/>
        <w:rPr>
          <w:rFonts w:eastAsia="Calibri"/>
          <w:lang w:val="ba-RU"/>
        </w:rPr>
      </w:pPr>
      <w:r w:rsidRPr="004D25C6">
        <w:rPr>
          <w:rFonts w:eastAsia="Calibri"/>
          <w:lang w:val="ba-RU"/>
        </w:rPr>
        <w:t>интонацияның төп элементтарын билдәләй белеү;</w:t>
      </w:r>
    </w:p>
    <w:p w:rsidR="004D25C6" w:rsidRPr="004D25C6" w:rsidRDefault="004D25C6" w:rsidP="004D25C6">
      <w:pPr>
        <w:numPr>
          <w:ilvl w:val="0"/>
          <w:numId w:val="13"/>
        </w:numPr>
        <w:jc w:val="both"/>
        <w:rPr>
          <w:rFonts w:eastAsia="Calibri"/>
          <w:lang w:val="ba-RU"/>
        </w:rPr>
      </w:pPr>
      <w:r w:rsidRPr="004D25C6">
        <w:rPr>
          <w:rFonts w:eastAsia="Calibri"/>
          <w:lang w:val="ba-RU"/>
        </w:rPr>
        <w:t>әйтелеү маҡсаты буйынса һөйләм төрҙәренең мәғәнәһен һәм структур үҙенсәлектәрен айырыу;</w:t>
      </w:r>
    </w:p>
    <w:p w:rsidR="004D25C6" w:rsidRPr="004D25C6" w:rsidRDefault="004D25C6" w:rsidP="004D25C6">
      <w:pPr>
        <w:numPr>
          <w:ilvl w:val="0"/>
          <w:numId w:val="13"/>
        </w:numPr>
        <w:jc w:val="both"/>
        <w:rPr>
          <w:rFonts w:eastAsia="Calibri"/>
          <w:lang w:val="ba-RU"/>
        </w:rPr>
      </w:pPr>
      <w:r w:rsidRPr="004D25C6">
        <w:rPr>
          <w:rFonts w:eastAsia="Calibri"/>
          <w:lang w:val="ba-RU"/>
        </w:rPr>
        <w:t>һөйләмдең грамматик нигеҙен, ябай һәм ҡушма һөйләмдәрҙе таныу;</w:t>
      </w:r>
    </w:p>
    <w:p w:rsidR="004D25C6" w:rsidRPr="004D25C6" w:rsidRDefault="004D25C6" w:rsidP="004D25C6">
      <w:pPr>
        <w:numPr>
          <w:ilvl w:val="0"/>
          <w:numId w:val="13"/>
        </w:numPr>
        <w:jc w:val="both"/>
        <w:rPr>
          <w:rFonts w:eastAsia="Calibri"/>
          <w:lang w:val="ba-RU"/>
        </w:rPr>
      </w:pPr>
      <w:r w:rsidRPr="004D25C6">
        <w:rPr>
          <w:rFonts w:eastAsia="Calibri"/>
          <w:lang w:val="ba-RU"/>
        </w:rPr>
        <w:t>һөйләмдең баш һәм эйәрсән киҫәктәрен табыу;</w:t>
      </w:r>
    </w:p>
    <w:p w:rsidR="004D25C6" w:rsidRPr="004D25C6" w:rsidRDefault="004D25C6" w:rsidP="004D25C6">
      <w:pPr>
        <w:numPr>
          <w:ilvl w:val="0"/>
          <w:numId w:val="13"/>
        </w:numPr>
        <w:jc w:val="both"/>
        <w:rPr>
          <w:rFonts w:eastAsia="Calibri"/>
          <w:lang w:val="ba-RU"/>
        </w:rPr>
      </w:pPr>
      <w:r w:rsidRPr="004D25C6">
        <w:rPr>
          <w:rFonts w:eastAsia="Calibri"/>
          <w:lang w:val="ba-RU"/>
        </w:rPr>
        <w:t>ике составлы ябай һөйләмдең синтаксик структураһын анализлай белеү.</w:t>
      </w:r>
    </w:p>
    <w:p w:rsidR="004D25C6" w:rsidRPr="004D25C6" w:rsidRDefault="004D25C6" w:rsidP="004D25C6">
      <w:pPr>
        <w:jc w:val="both"/>
        <w:rPr>
          <w:rFonts w:eastAsia="Calibri"/>
          <w:lang w:val="ba-RU"/>
        </w:rPr>
      </w:pPr>
      <w:r w:rsidRPr="004D25C6">
        <w:rPr>
          <w:rFonts w:eastAsia="Calibri"/>
          <w:lang w:val="ba-RU"/>
        </w:rPr>
        <w:t>Орфография һәм пунктуация</w:t>
      </w:r>
    </w:p>
    <w:p w:rsidR="004D25C6" w:rsidRPr="004D25C6" w:rsidRDefault="004D25C6" w:rsidP="004D25C6">
      <w:pPr>
        <w:numPr>
          <w:ilvl w:val="0"/>
          <w:numId w:val="14"/>
        </w:numPr>
        <w:jc w:val="both"/>
        <w:rPr>
          <w:rFonts w:eastAsia="Calibri"/>
          <w:lang w:val="ba-RU"/>
        </w:rPr>
      </w:pPr>
      <w:r w:rsidRPr="004D25C6">
        <w:rPr>
          <w:rFonts w:eastAsia="Calibri"/>
          <w:lang w:val="ba-RU"/>
        </w:rPr>
        <w:t>өйрәнелгән орфографик һәм пунктуацион ҡағиҙәләрҙе, уларҙы ҡулланыу алгоритмдарының йөкмәткеһен үҙләштереү;</w:t>
      </w:r>
    </w:p>
    <w:p w:rsidR="004D25C6" w:rsidRPr="004D25C6" w:rsidRDefault="004D25C6" w:rsidP="004D25C6">
      <w:pPr>
        <w:numPr>
          <w:ilvl w:val="0"/>
          <w:numId w:val="14"/>
        </w:numPr>
        <w:jc w:val="both"/>
        <w:rPr>
          <w:rFonts w:eastAsia="Calibri"/>
          <w:lang w:val="ba-RU"/>
        </w:rPr>
      </w:pPr>
      <w:r w:rsidRPr="004D25C6">
        <w:rPr>
          <w:rFonts w:eastAsia="Calibri"/>
          <w:lang w:val="ba-RU"/>
        </w:rPr>
        <w:t>яҙма телмәрҙә төп орфографик һәм пунктуацион ҡағиҙәләрҙе һаҡлай белеү;</w:t>
      </w:r>
    </w:p>
    <w:p w:rsidR="004D25C6" w:rsidRPr="004D25C6" w:rsidRDefault="004D25C6" w:rsidP="004D25C6">
      <w:pPr>
        <w:numPr>
          <w:ilvl w:val="0"/>
          <w:numId w:val="14"/>
        </w:numPr>
        <w:jc w:val="both"/>
        <w:rPr>
          <w:rFonts w:eastAsia="Calibri"/>
          <w:lang w:val="ba-RU"/>
        </w:rPr>
      </w:pPr>
      <w:r w:rsidRPr="004D25C6">
        <w:rPr>
          <w:rFonts w:eastAsia="Calibri"/>
          <w:lang w:val="ba-RU"/>
        </w:rPr>
        <w:t>хәҙерге башҡорт әҙәби теленең нормалары тураһында мәғлүмәт алыр өсөн норматив һүҙлектәрҙе ҡулланыу.</w:t>
      </w:r>
    </w:p>
    <w:p w:rsidR="004D25C6" w:rsidRPr="004D25C6" w:rsidRDefault="004D25C6" w:rsidP="004D25C6">
      <w:pPr>
        <w:jc w:val="both"/>
        <w:rPr>
          <w:rFonts w:eastAsia="Calibri"/>
          <w:lang w:val="ba-RU"/>
        </w:rPr>
      </w:pPr>
      <w:r w:rsidRPr="004D25C6">
        <w:rPr>
          <w:rFonts w:eastAsia="Calibri"/>
          <w:lang w:val="ba-RU"/>
        </w:rPr>
        <w:t xml:space="preserve"> Башҡорт халыҡ ижады</w:t>
      </w:r>
    </w:p>
    <w:p w:rsidR="004D25C6" w:rsidRPr="004D25C6" w:rsidRDefault="004D25C6" w:rsidP="004D25C6">
      <w:pPr>
        <w:numPr>
          <w:ilvl w:val="0"/>
          <w:numId w:val="15"/>
        </w:numPr>
        <w:jc w:val="both"/>
        <w:rPr>
          <w:rFonts w:eastAsia="Calibri"/>
          <w:lang w:val="ba-RU"/>
        </w:rPr>
      </w:pPr>
      <w:r w:rsidRPr="004D25C6">
        <w:rPr>
          <w:rFonts w:eastAsia="Calibri"/>
          <w:lang w:val="ba-RU"/>
        </w:rPr>
        <w:t>башҡорт халыҡ ижады жанрҙарын (мәҡәл, әйтем, әкиәт, йомаҡ, риүәйәт һ.б.) белеү, тема буйынса ҡулланыу;</w:t>
      </w:r>
    </w:p>
    <w:p w:rsidR="004D25C6" w:rsidRPr="004D25C6" w:rsidRDefault="004D25C6" w:rsidP="004D25C6">
      <w:pPr>
        <w:numPr>
          <w:ilvl w:val="0"/>
          <w:numId w:val="15"/>
        </w:numPr>
        <w:jc w:val="both"/>
        <w:rPr>
          <w:rFonts w:eastAsia="Calibri"/>
          <w:lang w:val="ba-RU"/>
        </w:rPr>
      </w:pPr>
      <w:r w:rsidRPr="004D25C6">
        <w:rPr>
          <w:rFonts w:eastAsia="Calibri"/>
          <w:lang w:val="ba-RU"/>
        </w:rPr>
        <w:t xml:space="preserve">башҡорт халҡының ғөрөф-ғәҙәттәре, йолалары, әҙәп ҡағиҙәләре, ырыуҙары тураһында белеү; </w:t>
      </w:r>
    </w:p>
    <w:p w:rsidR="004D25C6" w:rsidRPr="004D25C6" w:rsidRDefault="004D25C6" w:rsidP="004D25C6">
      <w:pPr>
        <w:numPr>
          <w:ilvl w:val="0"/>
          <w:numId w:val="15"/>
        </w:numPr>
        <w:jc w:val="both"/>
        <w:rPr>
          <w:rFonts w:eastAsia="Calibri"/>
          <w:lang w:val="ba-RU"/>
        </w:rPr>
      </w:pPr>
      <w:r w:rsidRPr="004D25C6">
        <w:rPr>
          <w:rFonts w:eastAsia="Calibri"/>
          <w:lang w:val="ba-RU"/>
        </w:rPr>
        <w:t>башҡорт халҡының милли кейемдәрен таныу;</w:t>
      </w:r>
    </w:p>
    <w:p w:rsidR="004D25C6" w:rsidRPr="004D25C6" w:rsidRDefault="004D25C6" w:rsidP="004D25C6">
      <w:pPr>
        <w:numPr>
          <w:ilvl w:val="0"/>
          <w:numId w:val="15"/>
        </w:numPr>
        <w:jc w:val="both"/>
        <w:rPr>
          <w:rFonts w:eastAsia="Calibri"/>
          <w:lang w:val="ba-RU"/>
        </w:rPr>
      </w:pPr>
      <w:r w:rsidRPr="004D25C6">
        <w:rPr>
          <w:rFonts w:eastAsia="Calibri"/>
          <w:lang w:val="ba-RU"/>
        </w:rPr>
        <w:t>сәсәндәрҙең йәмғиәт тормошондағы ролен аңлау;</w:t>
      </w:r>
    </w:p>
    <w:p w:rsidR="004D25C6" w:rsidRPr="004D25C6" w:rsidRDefault="004D25C6" w:rsidP="004D25C6">
      <w:pPr>
        <w:numPr>
          <w:ilvl w:val="0"/>
          <w:numId w:val="15"/>
        </w:numPr>
        <w:jc w:val="both"/>
        <w:rPr>
          <w:rFonts w:eastAsia="Calibri"/>
          <w:lang w:val="ba-RU"/>
        </w:rPr>
      </w:pPr>
      <w:r w:rsidRPr="004D25C6">
        <w:rPr>
          <w:rFonts w:eastAsia="Calibri"/>
          <w:lang w:val="ba-RU"/>
        </w:rPr>
        <w:t>башҡорт телмәр этикет ҡағиҙәләрен уҡыу эшмәкәрлегендә һәм көндәлек тормошта урынлы ҡулланыу.</w:t>
      </w:r>
    </w:p>
    <w:p w:rsidR="004D25C6" w:rsidRPr="004D25C6" w:rsidRDefault="004D25C6" w:rsidP="004D25C6">
      <w:pPr>
        <w:jc w:val="both"/>
        <w:rPr>
          <w:rFonts w:eastAsia="Calibri"/>
        </w:rPr>
      </w:pPr>
      <w:r w:rsidRPr="004D25C6">
        <w:rPr>
          <w:rFonts w:eastAsia="Calibri"/>
        </w:rPr>
        <w:t>Башҡорт әҙәбиәте һәм мәҙәниәте</w:t>
      </w:r>
    </w:p>
    <w:p w:rsidR="004D25C6" w:rsidRPr="004D25C6" w:rsidRDefault="004D25C6" w:rsidP="004D25C6">
      <w:pPr>
        <w:numPr>
          <w:ilvl w:val="0"/>
          <w:numId w:val="16"/>
        </w:numPr>
        <w:jc w:val="both"/>
        <w:rPr>
          <w:rFonts w:eastAsia="Calibri"/>
        </w:rPr>
      </w:pPr>
      <w:r w:rsidRPr="004D25C6">
        <w:rPr>
          <w:rFonts w:eastAsia="Calibri"/>
        </w:rPr>
        <w:t>Республиканың данлыҡлы һәм арҙаҡлы шәхестәре тураһында һөйләй белеү, уларҙың әҫәрҙәрен таныу;</w:t>
      </w:r>
    </w:p>
    <w:p w:rsidR="004D25C6" w:rsidRPr="004D25C6" w:rsidRDefault="004D25C6" w:rsidP="004D25C6">
      <w:pPr>
        <w:numPr>
          <w:ilvl w:val="0"/>
          <w:numId w:val="16"/>
        </w:numPr>
        <w:jc w:val="both"/>
        <w:rPr>
          <w:rFonts w:eastAsia="Calibri"/>
        </w:rPr>
      </w:pPr>
      <w:r w:rsidRPr="004D25C6">
        <w:rPr>
          <w:rFonts w:eastAsia="Calibri"/>
        </w:rPr>
        <w:t>Башҡортостандың тарихы, байлығы, халҡы, батырҙары, сәнғәте тураһында һөйләй белеү;</w:t>
      </w:r>
    </w:p>
    <w:p w:rsidR="004D25C6" w:rsidRPr="004D25C6" w:rsidRDefault="004D25C6" w:rsidP="004D25C6">
      <w:pPr>
        <w:numPr>
          <w:ilvl w:val="0"/>
          <w:numId w:val="16"/>
        </w:numPr>
        <w:jc w:val="both"/>
        <w:rPr>
          <w:rFonts w:eastAsia="Calibri"/>
        </w:rPr>
      </w:pPr>
      <w:r w:rsidRPr="004D25C6">
        <w:rPr>
          <w:rFonts w:eastAsia="Calibri"/>
        </w:rPr>
        <w:t>Башҡорт академия драма театрының барлыҡҡа килеү тарихын, күренекле артистарын белеү;</w:t>
      </w:r>
    </w:p>
    <w:p w:rsidR="004D25C6" w:rsidRPr="004D25C6" w:rsidRDefault="004D25C6" w:rsidP="004D25C6">
      <w:pPr>
        <w:numPr>
          <w:ilvl w:val="0"/>
          <w:numId w:val="16"/>
        </w:numPr>
        <w:jc w:val="both"/>
        <w:rPr>
          <w:rFonts w:eastAsia="Calibri"/>
        </w:rPr>
      </w:pPr>
      <w:r w:rsidRPr="004D25C6">
        <w:rPr>
          <w:rFonts w:eastAsia="Calibri"/>
        </w:rPr>
        <w:t>Башҡортостандың атаҡлы ҡурайсыларын, ҡумыҙсылары тураһында һөйләй белеү;</w:t>
      </w:r>
    </w:p>
    <w:p w:rsidR="004D25C6" w:rsidRPr="004D25C6" w:rsidRDefault="004D25C6" w:rsidP="004D25C6">
      <w:pPr>
        <w:numPr>
          <w:ilvl w:val="0"/>
          <w:numId w:val="16"/>
        </w:numPr>
        <w:jc w:val="both"/>
        <w:rPr>
          <w:rFonts w:eastAsia="Calibri"/>
        </w:rPr>
      </w:pPr>
      <w:r w:rsidRPr="004D25C6">
        <w:rPr>
          <w:rFonts w:eastAsia="Calibri"/>
        </w:rPr>
        <w:t>Башҡортостандағы спорт төрҙәрен, спорт өлкәһендәге данлыҡлы кешеләрҙе белеү.</w:t>
      </w:r>
    </w:p>
    <w:p w:rsidR="004D25C6" w:rsidRPr="004D25C6" w:rsidRDefault="004D25C6" w:rsidP="004D25C6">
      <w:pPr>
        <w:jc w:val="both"/>
        <w:rPr>
          <w:rFonts w:eastAsia="Calibri"/>
        </w:rPr>
      </w:pPr>
    </w:p>
    <w:p w:rsidR="004D25C6" w:rsidRPr="004D25C6" w:rsidRDefault="004D25C6" w:rsidP="004D25C6">
      <w:pPr>
        <w:jc w:val="both"/>
        <w:rPr>
          <w:rFonts w:eastAsia="Calibri"/>
          <w:lang w:val="ba-RU"/>
        </w:rPr>
      </w:pPr>
      <w:r w:rsidRPr="004D25C6">
        <w:rPr>
          <w:rFonts w:eastAsia="Calibri"/>
          <w:lang w:val="be-BY"/>
        </w:rPr>
        <w:t>Уҡыу йылы аҙағында  уҡыусылар түбәндәге белем һәм күнекмәләргә эйә булырға тейеш:</w:t>
      </w:r>
    </w:p>
    <w:p w:rsidR="004D25C6" w:rsidRPr="004D25C6" w:rsidRDefault="004D25C6" w:rsidP="004D25C6">
      <w:pPr>
        <w:jc w:val="both"/>
        <w:rPr>
          <w:rFonts w:eastAsia="Calibri"/>
          <w:lang w:val="be-BY"/>
        </w:rPr>
      </w:pPr>
      <w:r w:rsidRPr="004D25C6">
        <w:rPr>
          <w:rFonts w:eastAsia="Calibri"/>
          <w:lang w:val="be-BY"/>
        </w:rPr>
        <w:t>10 класс уҡыусыларының белем кимәленә талаптар:</w:t>
      </w:r>
    </w:p>
    <w:p w:rsidR="004D25C6" w:rsidRPr="004D25C6" w:rsidRDefault="004D25C6" w:rsidP="004D25C6">
      <w:pPr>
        <w:jc w:val="both"/>
        <w:rPr>
          <w:rFonts w:eastAsia="Calibri"/>
          <w:lang w:val="be-BY"/>
        </w:rPr>
      </w:pPr>
      <w:r w:rsidRPr="004D25C6">
        <w:rPr>
          <w:rFonts w:eastAsia="Calibri"/>
          <w:lang w:val="be-BY"/>
        </w:rPr>
        <w:t>1.Художество әҫәрҙәре ( шул иҫәптән драма әҫәрҙәрен) тасуири уҡыу;</w:t>
      </w:r>
    </w:p>
    <w:p w:rsidR="004D25C6" w:rsidRPr="004D25C6" w:rsidRDefault="004D25C6" w:rsidP="004D25C6">
      <w:pPr>
        <w:jc w:val="both"/>
        <w:rPr>
          <w:rFonts w:eastAsia="Calibri"/>
          <w:lang w:val="be-BY"/>
        </w:rPr>
      </w:pPr>
      <w:r w:rsidRPr="004D25C6">
        <w:rPr>
          <w:rFonts w:eastAsia="Calibri"/>
          <w:lang w:val="be-BY"/>
        </w:rPr>
        <w:t>-уҡылған әҫәрҙәрҙе йәки уларҙың өҙөктәрен яҙма йәки телдән һөйләп биреү;</w:t>
      </w:r>
    </w:p>
    <w:p w:rsidR="004D25C6" w:rsidRPr="004D25C6" w:rsidRDefault="004D25C6" w:rsidP="004D25C6">
      <w:pPr>
        <w:jc w:val="both"/>
        <w:rPr>
          <w:rFonts w:eastAsia="Calibri"/>
          <w:lang w:val="be-BY"/>
        </w:rPr>
      </w:pPr>
      <w:r w:rsidRPr="004D25C6">
        <w:rPr>
          <w:rFonts w:eastAsia="Calibri"/>
          <w:lang w:val="be-BY"/>
        </w:rPr>
        <w:t xml:space="preserve"> -өйрәнелә торған әҫәр буйынса телдән һәм яҙма рәүештә фекер йөрөтөү характерындағы инша яҙыу, һорауҙарға тулы яуап биреү;</w:t>
      </w:r>
    </w:p>
    <w:p w:rsidR="004D25C6" w:rsidRPr="004D25C6" w:rsidRDefault="004D25C6" w:rsidP="004D25C6">
      <w:pPr>
        <w:jc w:val="both"/>
        <w:rPr>
          <w:rFonts w:eastAsia="Calibri"/>
          <w:lang w:val="be-BY"/>
        </w:rPr>
      </w:pPr>
      <w:r w:rsidRPr="004D25C6">
        <w:rPr>
          <w:rFonts w:eastAsia="Calibri"/>
          <w:lang w:val="be-BY"/>
        </w:rPr>
        <w:t xml:space="preserve"> -яҙма йәки телдән  сығыш яһау өсөн план төҙөй белеү.</w:t>
      </w:r>
    </w:p>
    <w:p w:rsidR="004D25C6" w:rsidRPr="004D25C6" w:rsidRDefault="004D25C6" w:rsidP="004D25C6">
      <w:pPr>
        <w:jc w:val="both"/>
        <w:rPr>
          <w:rFonts w:eastAsia="Calibri"/>
          <w:lang w:val="be-BY"/>
        </w:rPr>
      </w:pPr>
      <w:r w:rsidRPr="004D25C6">
        <w:rPr>
          <w:rFonts w:eastAsia="Calibri"/>
          <w:lang w:val="be-BY"/>
        </w:rPr>
        <w:t>2.Бирелгән тема буйынса диалог төҙөү, диалогты дауам итә белеү;</w:t>
      </w:r>
    </w:p>
    <w:p w:rsidR="004D25C6" w:rsidRPr="004D25C6" w:rsidRDefault="004D25C6" w:rsidP="004D25C6">
      <w:pPr>
        <w:jc w:val="both"/>
        <w:rPr>
          <w:rFonts w:eastAsia="Calibri"/>
          <w:lang w:val="be-BY"/>
        </w:rPr>
      </w:pPr>
      <w:r w:rsidRPr="004D25C6">
        <w:rPr>
          <w:rFonts w:eastAsia="Calibri"/>
          <w:lang w:val="be-BY"/>
        </w:rPr>
        <w:t>-тексты икенсе телгә тәржемә итеп һөйләү;</w:t>
      </w:r>
    </w:p>
    <w:p w:rsidR="004D25C6" w:rsidRPr="004D25C6" w:rsidRDefault="004D25C6" w:rsidP="004D25C6">
      <w:pPr>
        <w:jc w:val="both"/>
        <w:rPr>
          <w:rFonts w:eastAsia="Calibri"/>
          <w:lang w:val="be-BY"/>
        </w:rPr>
      </w:pPr>
      <w:r w:rsidRPr="004D25C6">
        <w:rPr>
          <w:rFonts w:eastAsia="Calibri"/>
          <w:lang w:val="be-BY"/>
        </w:rPr>
        <w:lastRenderedPageBreak/>
        <w:t>-14-16 шиғырҙы яттан тасуири итеп һөйләй белеү.</w:t>
      </w:r>
    </w:p>
    <w:p w:rsidR="004D25C6" w:rsidRPr="004D25C6" w:rsidRDefault="004D25C6" w:rsidP="004D25C6">
      <w:pPr>
        <w:jc w:val="both"/>
        <w:rPr>
          <w:rFonts w:eastAsia="Calibri"/>
          <w:lang w:val="be-BY"/>
        </w:rPr>
      </w:pPr>
      <w:r w:rsidRPr="004D25C6">
        <w:rPr>
          <w:rFonts w:eastAsia="Calibri"/>
          <w:lang w:val="be-BY"/>
        </w:rPr>
        <w:t>3.Тексты мәғәнәүи өлөштәргә бүлеү,  уларға исем биреү, план төҙөү;</w:t>
      </w:r>
    </w:p>
    <w:p w:rsidR="004D25C6" w:rsidRPr="004D25C6" w:rsidRDefault="004D25C6" w:rsidP="004D25C6">
      <w:pPr>
        <w:jc w:val="both"/>
        <w:rPr>
          <w:rFonts w:eastAsia="Calibri"/>
          <w:lang w:val="be-BY"/>
        </w:rPr>
      </w:pPr>
      <w:r w:rsidRPr="004D25C6">
        <w:rPr>
          <w:rFonts w:eastAsia="Calibri"/>
          <w:lang w:val="be-BY"/>
        </w:rPr>
        <w:t>-газет- журналдарҙан, китаптарҙан материал йыйып, хикәйә төҙөү;</w:t>
      </w:r>
    </w:p>
    <w:p w:rsidR="004D25C6" w:rsidRPr="004D25C6" w:rsidRDefault="004D25C6" w:rsidP="004D25C6">
      <w:pPr>
        <w:jc w:val="both"/>
        <w:rPr>
          <w:rFonts w:eastAsia="Calibri"/>
          <w:lang w:val="be-BY"/>
        </w:rPr>
      </w:pPr>
      <w:r w:rsidRPr="004D25C6">
        <w:rPr>
          <w:rFonts w:eastAsia="Calibri"/>
          <w:lang w:val="be-BY"/>
        </w:rPr>
        <w:t>-әҫәрҙән кәрәкле өлөштәрҙе һайлап ала белеү;</w:t>
      </w:r>
    </w:p>
    <w:p w:rsidR="004D25C6" w:rsidRPr="004D25C6" w:rsidRDefault="004D25C6" w:rsidP="004D25C6">
      <w:pPr>
        <w:jc w:val="both"/>
        <w:rPr>
          <w:rFonts w:eastAsia="Calibri"/>
          <w:lang w:val="be-BY"/>
        </w:rPr>
      </w:pPr>
      <w:r w:rsidRPr="004D25C6">
        <w:rPr>
          <w:rFonts w:eastAsia="Calibri"/>
          <w:lang w:val="be-BY"/>
        </w:rPr>
        <w:t>-һүҙбәйләнеш, һүҙбәйләнештә эйәртеүсе  һәм эйәрсән киҫәктәрен ( аныҡлаусы, хәлдәр) айыра белеү.</w:t>
      </w:r>
    </w:p>
    <w:p w:rsidR="004D25C6" w:rsidRPr="004D25C6" w:rsidRDefault="004D25C6" w:rsidP="004D25C6">
      <w:pPr>
        <w:jc w:val="both"/>
        <w:rPr>
          <w:rFonts w:eastAsia="Calibri"/>
          <w:lang w:val="be-BY"/>
        </w:rPr>
      </w:pPr>
      <w:r w:rsidRPr="004D25C6">
        <w:rPr>
          <w:rFonts w:eastAsia="Calibri"/>
          <w:lang w:val="be-BY"/>
        </w:rPr>
        <w:t>11 класс уҡыусыларының  белем кимәленә талаптар.</w:t>
      </w:r>
      <w:r w:rsidRPr="004D25C6">
        <w:rPr>
          <w:rFonts w:eastAsia="Calibri"/>
          <w:lang w:val="be-BY"/>
        </w:rPr>
        <w:tab/>
      </w:r>
    </w:p>
    <w:p w:rsidR="004D25C6" w:rsidRPr="004D25C6" w:rsidRDefault="004D25C6" w:rsidP="004D25C6">
      <w:pPr>
        <w:jc w:val="both"/>
        <w:rPr>
          <w:rFonts w:eastAsia="Calibri"/>
          <w:lang w:val="be-BY"/>
        </w:rPr>
      </w:pPr>
      <w:r w:rsidRPr="004D25C6">
        <w:rPr>
          <w:rFonts w:eastAsia="Calibri"/>
          <w:lang w:val="be-BY"/>
        </w:rPr>
        <w:t>1.Художестволы, фәнни-популяр һәм публицистик текстарҙы ҡысҡырып етеҙ уҡыу.</w:t>
      </w:r>
    </w:p>
    <w:p w:rsidR="004D25C6" w:rsidRPr="004D25C6" w:rsidRDefault="004D25C6" w:rsidP="004D25C6">
      <w:pPr>
        <w:jc w:val="both"/>
        <w:rPr>
          <w:rFonts w:eastAsia="Calibri"/>
          <w:lang w:val="be-BY"/>
        </w:rPr>
      </w:pPr>
      <w:r w:rsidRPr="004D25C6">
        <w:rPr>
          <w:rFonts w:eastAsia="Calibri"/>
          <w:lang w:val="be-BY"/>
        </w:rPr>
        <w:t>2.Тәҡдим ителгән ситуация буйынса һорауҙар бирә белеү, уҡытыусының (йәки башҡаларҙың) һорауҙарына яуап бирә белеү; яуаптарҙы дөрөҫ интонация менән асыҡ, аңлайышлы итеп әйтеү, һөйләү.</w:t>
      </w:r>
    </w:p>
    <w:p w:rsidR="004D25C6" w:rsidRPr="004D25C6" w:rsidRDefault="004D25C6" w:rsidP="004D25C6">
      <w:pPr>
        <w:jc w:val="both"/>
        <w:rPr>
          <w:rFonts w:eastAsia="Calibri"/>
          <w:lang w:val="be-BY"/>
        </w:rPr>
      </w:pPr>
      <w:r w:rsidRPr="004D25C6">
        <w:rPr>
          <w:rFonts w:eastAsia="Calibri"/>
          <w:lang w:val="be-BY"/>
        </w:rPr>
        <w:t xml:space="preserve">3.Яҙма йәки телдән сығыш яһау өсөн план төҙөй белеү. </w:t>
      </w:r>
    </w:p>
    <w:p w:rsidR="004D25C6" w:rsidRPr="004D25C6" w:rsidRDefault="004D25C6" w:rsidP="004D25C6">
      <w:pPr>
        <w:jc w:val="both"/>
        <w:rPr>
          <w:rFonts w:eastAsia="Calibri"/>
          <w:lang w:val="be-BY"/>
        </w:rPr>
      </w:pPr>
      <w:r w:rsidRPr="004D25C6">
        <w:rPr>
          <w:rFonts w:eastAsia="Calibri"/>
          <w:lang w:val="be-BY"/>
        </w:rPr>
        <w:t>4.Үҙ аллы  уҡылған әҙәби сәнғәт әҫәрҙәренә яҙма йәки телдән баһалама бирә белеү.</w:t>
      </w:r>
    </w:p>
    <w:p w:rsidR="004D25C6" w:rsidRPr="004D25C6" w:rsidRDefault="004D25C6" w:rsidP="004D25C6">
      <w:pPr>
        <w:jc w:val="both"/>
        <w:rPr>
          <w:rFonts w:eastAsia="Calibri"/>
          <w:lang w:val="be-BY"/>
        </w:rPr>
      </w:pPr>
      <w:r w:rsidRPr="004D25C6">
        <w:rPr>
          <w:rFonts w:eastAsia="Calibri"/>
          <w:lang w:val="be-BY"/>
        </w:rPr>
        <w:t>5.Художестволы әҫәрҙәрҙе, фәнни-популяр һәм публицистика әҫәрҙәрен айыра белеү.</w:t>
      </w:r>
    </w:p>
    <w:p w:rsidR="004D25C6" w:rsidRPr="004D25C6" w:rsidRDefault="004D25C6" w:rsidP="004D25C6">
      <w:pPr>
        <w:jc w:val="both"/>
        <w:rPr>
          <w:rFonts w:eastAsia="Calibri"/>
          <w:lang w:val="be-BY"/>
        </w:rPr>
      </w:pPr>
      <w:r w:rsidRPr="004D25C6">
        <w:rPr>
          <w:rFonts w:eastAsia="Calibri"/>
          <w:lang w:val="be-BY"/>
        </w:rPr>
        <w:t>6.Яҙыусы һүрәтләгән художестволы картиналарҙы уй менән күҙ алдына баҫтырыу; бирелгән тема, һүрәт, картина буйынса һөйләй белеү.</w:t>
      </w:r>
    </w:p>
    <w:p w:rsidR="004D25C6" w:rsidRPr="004D25C6" w:rsidRDefault="004D25C6" w:rsidP="004D25C6">
      <w:pPr>
        <w:jc w:val="both"/>
        <w:rPr>
          <w:rFonts w:eastAsia="Calibri"/>
          <w:lang w:val="be-BY"/>
        </w:rPr>
      </w:pPr>
      <w:r w:rsidRPr="004D25C6">
        <w:rPr>
          <w:rFonts w:eastAsia="Calibri"/>
          <w:lang w:val="be-BY"/>
        </w:rPr>
        <w:t>7.Өйрәнелә торған  әҫәр буйынса телдән һәм яҙма рәүештә фекер йөрөтөү характерындағы инша яҙыу, һорауҙарға тулы яуап биреү, геройҙарға индивидуаль, сағыштырма, төркөмләп характеристика биреү.</w:t>
      </w:r>
    </w:p>
    <w:p w:rsidR="004D25C6" w:rsidRPr="004D25C6" w:rsidRDefault="004D25C6" w:rsidP="004D25C6">
      <w:pPr>
        <w:jc w:val="both"/>
        <w:rPr>
          <w:rFonts w:eastAsia="Calibri"/>
          <w:lang w:val="be-BY"/>
        </w:rPr>
      </w:pPr>
      <w:r w:rsidRPr="004D25C6">
        <w:rPr>
          <w:rFonts w:eastAsia="Calibri"/>
          <w:lang w:val="be-BY"/>
        </w:rPr>
        <w:t>8.Программала күрһәтелгән шиғырҙарҙы яттан белеү; тексты икенсе телгә тәржемә итеп һөйләү.</w:t>
      </w:r>
    </w:p>
    <w:p w:rsidR="004D25C6" w:rsidRPr="004D25C6" w:rsidRDefault="004D25C6" w:rsidP="004D25C6">
      <w:pPr>
        <w:jc w:val="both"/>
        <w:rPr>
          <w:rFonts w:eastAsia="Calibri"/>
          <w:lang w:val="be-BY"/>
        </w:rPr>
      </w:pPr>
      <w:r w:rsidRPr="004D25C6">
        <w:rPr>
          <w:rFonts w:eastAsia="Calibri"/>
          <w:lang w:val="be-BY"/>
        </w:rPr>
        <w:t>9.Билдәле эйәле, билдәһеҙ эйәле, эйәһеҙ һөйләм, дөйөм эйәле һәм атама һөйләмдәрҙе айыра белеү;  кешенең эске донъяһын, тәбиғәттең төрлөсә торошон, төрлө хәл-ваҡиғаларҙы ҡыҫҡа ғына һүрәтләү өсөн бер составлы һөйләмдәрҙе файҙалана белеү.</w:t>
      </w:r>
    </w:p>
    <w:p w:rsidR="004D25C6" w:rsidRPr="004D25C6" w:rsidRDefault="004D25C6" w:rsidP="004D25C6">
      <w:pPr>
        <w:jc w:val="both"/>
        <w:rPr>
          <w:rFonts w:eastAsia="Calibri"/>
          <w:lang w:val="be-BY"/>
        </w:rPr>
      </w:pPr>
      <w:r w:rsidRPr="004D25C6">
        <w:rPr>
          <w:rFonts w:eastAsia="Calibri"/>
          <w:lang w:val="be-BY"/>
        </w:rPr>
        <w:t>3.Уҡытыу предметының йөкмәткеһе.</w:t>
      </w:r>
    </w:p>
    <w:p w:rsidR="004D25C6" w:rsidRPr="004D25C6" w:rsidRDefault="004D25C6" w:rsidP="004D25C6">
      <w:pPr>
        <w:jc w:val="both"/>
        <w:rPr>
          <w:rFonts w:eastAsia="Calibri"/>
          <w:bCs/>
          <w:lang w:val="ba-RU"/>
        </w:rPr>
      </w:pPr>
      <w:r w:rsidRPr="004D25C6">
        <w:rPr>
          <w:rFonts w:eastAsia="Calibri"/>
          <w:bCs/>
          <w:lang w:val="ba-RU"/>
        </w:rPr>
        <w:t>10 класс</w:t>
      </w:r>
    </w:p>
    <w:p w:rsidR="004D25C6" w:rsidRPr="004D25C6" w:rsidRDefault="004D25C6" w:rsidP="004D25C6">
      <w:pPr>
        <w:jc w:val="both"/>
        <w:rPr>
          <w:rFonts w:eastAsia="Calibri"/>
          <w:bCs/>
          <w:lang w:val="ba-RU"/>
        </w:rPr>
      </w:pPr>
      <w:r w:rsidRPr="004D25C6">
        <w:rPr>
          <w:rFonts w:eastAsia="Calibri"/>
          <w:bCs/>
          <w:lang w:val="ba-RU"/>
        </w:rPr>
        <w:t>Уҡытыу предметының төп йөкмәткеһе.</w:t>
      </w:r>
    </w:p>
    <w:p w:rsidR="004D25C6" w:rsidRPr="004D25C6" w:rsidRDefault="004D25C6" w:rsidP="004D25C6">
      <w:pPr>
        <w:jc w:val="both"/>
        <w:rPr>
          <w:rFonts w:eastAsia="Calibri"/>
          <w:lang w:val="ba-RU"/>
        </w:rPr>
      </w:pPr>
      <w:r w:rsidRPr="004D25C6">
        <w:rPr>
          <w:rFonts w:eastAsia="Calibri"/>
          <w:lang w:val="ba-RU"/>
        </w:rPr>
        <w:t>Белем көнө ( 5 сәғәт). 1 сентябрь – Белем көнө. Ватан, тыныслыҡ, мәктәп, уҡыу һәм уға мөнәсәбәт тураһында текстар уҡыу дауам итә. Уҡыусыларҙың телмәрен үҫтереү өҫтөндә эш даими дауам итә. Мәктәп, тыуған ил, тыуған төйәк хаҡында әңгәмәләр үткәреү.</w:t>
      </w:r>
    </w:p>
    <w:p w:rsidR="004D25C6" w:rsidRPr="004D25C6" w:rsidRDefault="004D25C6" w:rsidP="004D25C6">
      <w:pPr>
        <w:jc w:val="both"/>
        <w:rPr>
          <w:rFonts w:eastAsia="Calibri"/>
          <w:lang w:val="ba-RU"/>
        </w:rPr>
      </w:pPr>
      <w:r w:rsidRPr="004D25C6">
        <w:rPr>
          <w:rFonts w:eastAsia="Calibri"/>
          <w:lang w:val="ba-RU"/>
        </w:rPr>
        <w:t>Башҡортостан ҡоштары (6 сәғәт). Башҡортостан ҡоштары, уларҙың  көн итеүҙәре, һәр ҡош төрөнөң  үҙенсәлекле яҡтары менән таныштырыу. Яҙыусы, шағирҙарҙың ҡоштар тураһында яҙған әҫәрҙәрен уҡыу, улар ярҙамында уҡыусыларҙың һүҙлек байлығын арттырыу, телмәр үҫтереү. Башҡортостанда ҡышлаусы һәм осоусы ҡоштарға ҡарата һаҡсыл ҡараш тәрбиәләү.</w:t>
      </w:r>
    </w:p>
    <w:p w:rsidR="004D25C6" w:rsidRPr="004D25C6" w:rsidRDefault="004D25C6" w:rsidP="004D25C6">
      <w:pPr>
        <w:jc w:val="both"/>
        <w:rPr>
          <w:rFonts w:eastAsia="Calibri"/>
          <w:lang w:val="ba-RU"/>
        </w:rPr>
      </w:pPr>
      <w:r w:rsidRPr="004D25C6">
        <w:rPr>
          <w:rFonts w:eastAsia="Calibri"/>
          <w:lang w:val="ba-RU"/>
        </w:rPr>
        <w:t>Башҡорт йолалары, ғөрөф-ғәҙәттәре, әҙәп ҡағиҙәләре (5 сәғәт). Башҡорт халҡының һаҡланып, быуындан-быуынға тапшырылып килгән йолалары, ғөрөф-ғәҙәттәре, әҙәп ҡағиҙәләре менән таныштырыу, улар тураһында һөйләргә өйрәтеү. Һәр йоланың үҙенсәлекле яҡтарын билдәләү, башҡорт халыҡ йолаларын башҡа халыҡ йолаларынан айырмалы яҡтарын билдәләй белеү. Күренекле шәхестәрҙең фәһемле һүҙҙәре, яҙыусы, шағирҙарҙың әҫәрҙәре менән танышыу.</w:t>
      </w:r>
    </w:p>
    <w:p w:rsidR="004D25C6" w:rsidRPr="004D25C6" w:rsidRDefault="004D25C6" w:rsidP="004D25C6">
      <w:pPr>
        <w:jc w:val="both"/>
        <w:rPr>
          <w:rFonts w:eastAsia="Calibri"/>
          <w:lang w:val="ba-RU"/>
        </w:rPr>
      </w:pPr>
      <w:r w:rsidRPr="004D25C6">
        <w:rPr>
          <w:rFonts w:eastAsia="Calibri"/>
          <w:lang w:val="ba-RU"/>
        </w:rPr>
        <w:t>Башҡортостанда ҡыш (4 сәғәт). Башҡортостанда ҡыш, уның билдәләре, балаларҙың ҡышҡы уйындары һәм байрамдары тураһында уҡыу. Тәбиғәтте күҙәтеү, ҡыш йәнлектәр һәм ҡоштар тормошо тураһында һөйләү, уҡыу, танышыу. Был турала уҡыусыларҙы дөрөҫ, аныҡ, тулы итеп һөйләргә өйрәтеү маҡсатын тормошҡа ашырыу өҫтөндә даими эш алып бару. “Яңы  йылдаы кайҙа һәм нисек ҡаршылайһығыҙ?” темаһына әңгәмә ойоштороу.</w:t>
      </w:r>
    </w:p>
    <w:p w:rsidR="004D25C6" w:rsidRPr="004D25C6" w:rsidRDefault="004D25C6" w:rsidP="004D25C6">
      <w:pPr>
        <w:jc w:val="both"/>
        <w:rPr>
          <w:rFonts w:eastAsia="Calibri"/>
          <w:lang w:val="ba-RU"/>
        </w:rPr>
      </w:pPr>
      <w:r w:rsidRPr="004D25C6">
        <w:rPr>
          <w:rFonts w:eastAsia="Calibri"/>
          <w:lang w:val="ba-RU"/>
        </w:rPr>
        <w:t>Беҙҙең өсөн иң ҡәҙерле байрам (4 сәғәт).  Ҡатын-ҡыҙҙар, һөйөклө әсәйҙәр тураһында күберәк һөйләшеү күҙ уңында тотола. Ҡатын-ҡыҙҙарға ҡарата хөрмәт, уларға иғтибарлы, ихтирамлы булыуҙы тәрбиәләү төп маҡсаттарҙың береһе һанала.</w:t>
      </w:r>
    </w:p>
    <w:p w:rsidR="004D25C6" w:rsidRPr="004D25C6" w:rsidRDefault="004D25C6" w:rsidP="004D25C6">
      <w:pPr>
        <w:jc w:val="both"/>
        <w:rPr>
          <w:rFonts w:eastAsia="Calibri"/>
          <w:lang w:val="ba-RU"/>
        </w:rPr>
      </w:pPr>
      <w:r w:rsidRPr="004D25C6">
        <w:rPr>
          <w:rFonts w:eastAsia="Calibri"/>
          <w:lang w:val="ba-RU"/>
        </w:rPr>
        <w:t>Һөнәрҙәр (2 сәғәт). Кеше тормошонда хеҙмәттең роле, ололарҙың һәм балаларҙың хеҙмәте, һөнәр, кәсептәрҙең күплеге, һәр кешенең үҙенә һөнәр һайлай белеүе тураһында текстар уҡыу. Был турала уҡыусылыр менән әңгәмә үткәреү, экскурсияларға йөрөтөү, хеҙмәт, һөнәр һайлау тураһында иркен аралаша алыуы, уның тураһында һөйләй алыуын маҡсат итеп ҡуйыу кәрәк.</w:t>
      </w:r>
    </w:p>
    <w:p w:rsidR="004D25C6" w:rsidRPr="004D25C6" w:rsidRDefault="004D25C6" w:rsidP="004D25C6">
      <w:pPr>
        <w:jc w:val="both"/>
        <w:rPr>
          <w:rFonts w:eastAsia="Calibri"/>
          <w:lang w:val="ba-RU"/>
        </w:rPr>
      </w:pPr>
      <w:r w:rsidRPr="004D25C6">
        <w:rPr>
          <w:rFonts w:eastAsia="Calibri"/>
          <w:lang w:val="ba-RU"/>
        </w:rPr>
        <w:lastRenderedPageBreak/>
        <w:t>Башҡортостандың иҫтәлекле урындары (3 сәғәт). Башҡортостандың күренекле урындары менән таныштырыу.  Улар тураһында уҡыусыларҙы һөйләргә өйрәтеү. Уҡыусыларға ла Башҡортостан Республикаһындағы данлыҡлы урындар тураһында материалдар йыйҙырыу, күргән-белгәндәрен, йыйған материалдары буйынса башҡорт телендә уҡыусылар менән уртаҡлаштырыу. Уҡыусыларҙа үҙ респуьликаһына, тыуған төйәккә ҡарата ғорурлыҡ тойғоһо тыуҙырыу.</w:t>
      </w:r>
    </w:p>
    <w:p w:rsidR="004D25C6" w:rsidRPr="004D25C6" w:rsidRDefault="004D25C6" w:rsidP="004D25C6">
      <w:pPr>
        <w:jc w:val="both"/>
        <w:rPr>
          <w:rFonts w:eastAsia="Calibri"/>
          <w:lang w:val="ba-RU"/>
        </w:rPr>
      </w:pPr>
      <w:r w:rsidRPr="004D25C6">
        <w:rPr>
          <w:rFonts w:eastAsia="Calibri"/>
          <w:lang w:val="ba-RU"/>
        </w:rPr>
        <w:t>Башҡорт музыка ҡоралдары (3 сәғәт). Башҡорттарҙың рухи һәм материаль культураһында халыҡ музыка ҡоралдарының әһәмиәтле урын алып тороуы менән таныштырыу. Ул өлкәдә данлыҡлы кешеләрҙең тормош юлы һәм ижады менән танышыу, осрашыуҙар  ойоштороу. Улар тураһында уҙыусыларҙың дөрөҫ итеп һөйләүенә өлгәшеү.</w:t>
      </w:r>
    </w:p>
    <w:p w:rsidR="004D25C6" w:rsidRPr="004D25C6" w:rsidRDefault="004D25C6" w:rsidP="004D25C6">
      <w:pPr>
        <w:jc w:val="both"/>
        <w:rPr>
          <w:rFonts w:eastAsia="Calibri"/>
          <w:lang w:val="ba-RU"/>
        </w:rPr>
      </w:pPr>
      <w:r w:rsidRPr="004D25C6">
        <w:rPr>
          <w:rFonts w:eastAsia="Calibri"/>
          <w:lang w:val="ba-RU"/>
        </w:rPr>
        <w:t>Бигерәк йәмле йәй көндәре (2 сәғәт).  Бәйләнешле телмәр үҫтереү буйынса төрлө эш төрҙәре үткәреү. Йәй миҙгеле, байрамдар, һуңғы ҡыңғырау шылтырауы, йәйге ял темаһы буйынса әңғәмәләр үткәреү, текстар уҡыу. Тәбиғәткә экскурсиялар ойоштороу, уҡыусыларҙың алған тәьҫораттары буйынса эҙмә-эҙлекле итеп өйрәтеү.</w:t>
      </w:r>
    </w:p>
    <w:p w:rsidR="004D25C6" w:rsidRPr="004D25C6" w:rsidRDefault="004D25C6" w:rsidP="004D25C6">
      <w:pPr>
        <w:jc w:val="both"/>
        <w:rPr>
          <w:rFonts w:eastAsia="Calibri"/>
          <w:lang w:val="ba-RU"/>
        </w:rPr>
      </w:pPr>
      <w:r w:rsidRPr="004D25C6">
        <w:rPr>
          <w:rFonts w:eastAsia="Calibri"/>
          <w:lang w:val="ba-RU"/>
        </w:rPr>
        <w:t>10 класҡа тематик план.</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5245"/>
        <w:gridCol w:w="3260"/>
        <w:gridCol w:w="2835"/>
        <w:gridCol w:w="2977"/>
      </w:tblGrid>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w:t>
            </w:r>
          </w:p>
        </w:tc>
        <w:tc>
          <w:tcPr>
            <w:tcW w:w="5245" w:type="dxa"/>
          </w:tcPr>
          <w:p w:rsidR="004D25C6" w:rsidRPr="004D25C6" w:rsidRDefault="004D25C6" w:rsidP="004D25C6">
            <w:pPr>
              <w:jc w:val="both"/>
              <w:rPr>
                <w:rFonts w:eastAsia="Calibri"/>
                <w:bCs/>
              </w:rPr>
            </w:pPr>
            <w:r w:rsidRPr="004D25C6">
              <w:rPr>
                <w:rFonts w:eastAsia="Calibri"/>
                <w:lang w:val="tt-RU"/>
              </w:rPr>
              <w:t>Тема, название раздела</w:t>
            </w:r>
          </w:p>
        </w:tc>
        <w:tc>
          <w:tcPr>
            <w:tcW w:w="3260" w:type="dxa"/>
          </w:tcPr>
          <w:p w:rsidR="004D25C6" w:rsidRPr="004D25C6" w:rsidRDefault="004D25C6" w:rsidP="004D25C6">
            <w:pPr>
              <w:jc w:val="both"/>
              <w:rPr>
                <w:rFonts w:eastAsia="Calibri"/>
                <w:bCs/>
              </w:rPr>
            </w:pPr>
            <w:r w:rsidRPr="004D25C6">
              <w:rPr>
                <w:rFonts w:eastAsia="Calibri"/>
                <w:lang w:val="tt-RU"/>
              </w:rPr>
              <w:t>Количество часов по рабочей программе</w:t>
            </w:r>
          </w:p>
        </w:tc>
        <w:tc>
          <w:tcPr>
            <w:tcW w:w="2835" w:type="dxa"/>
          </w:tcPr>
          <w:p w:rsidR="004D25C6" w:rsidRPr="004D25C6" w:rsidRDefault="004D25C6" w:rsidP="004D25C6">
            <w:pPr>
              <w:jc w:val="both"/>
              <w:rPr>
                <w:rFonts w:eastAsia="Calibri"/>
                <w:bCs/>
              </w:rPr>
            </w:pPr>
            <w:r w:rsidRPr="004D25C6">
              <w:rPr>
                <w:rFonts w:eastAsia="Calibri"/>
                <w:bCs/>
              </w:rPr>
              <w:t>Контрольные работы</w:t>
            </w:r>
          </w:p>
        </w:tc>
        <w:tc>
          <w:tcPr>
            <w:tcW w:w="2977" w:type="dxa"/>
          </w:tcPr>
          <w:p w:rsidR="004D25C6" w:rsidRPr="004D25C6" w:rsidRDefault="004D25C6" w:rsidP="004D25C6">
            <w:pPr>
              <w:jc w:val="both"/>
              <w:rPr>
                <w:rFonts w:eastAsia="Calibri"/>
                <w:bCs/>
              </w:rPr>
            </w:pPr>
            <w:r w:rsidRPr="004D25C6">
              <w:rPr>
                <w:rFonts w:eastAsia="Calibri"/>
                <w:bCs/>
              </w:rPr>
              <w:t>Развитие речи</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1</w:t>
            </w:r>
          </w:p>
        </w:tc>
        <w:tc>
          <w:tcPr>
            <w:tcW w:w="5245" w:type="dxa"/>
          </w:tcPr>
          <w:p w:rsidR="004D25C6" w:rsidRPr="004D25C6" w:rsidRDefault="004D25C6" w:rsidP="004D25C6">
            <w:pPr>
              <w:jc w:val="both"/>
              <w:rPr>
                <w:rFonts w:eastAsia="Calibri"/>
                <w:lang w:val="ba-RU"/>
              </w:rPr>
            </w:pPr>
            <w:r w:rsidRPr="004D25C6">
              <w:rPr>
                <w:rFonts w:eastAsia="Calibri"/>
                <w:lang w:val="ba-RU"/>
              </w:rPr>
              <w:t>Белем көнө.</w:t>
            </w:r>
          </w:p>
        </w:tc>
        <w:tc>
          <w:tcPr>
            <w:tcW w:w="3260" w:type="dxa"/>
          </w:tcPr>
          <w:p w:rsidR="004D25C6" w:rsidRPr="004D25C6" w:rsidRDefault="004D25C6" w:rsidP="004D25C6">
            <w:pPr>
              <w:jc w:val="both"/>
              <w:rPr>
                <w:rFonts w:eastAsia="Calibri"/>
                <w:bCs/>
                <w:lang w:val="ba-RU"/>
              </w:rPr>
            </w:pPr>
            <w:r w:rsidRPr="004D25C6">
              <w:rPr>
                <w:rFonts w:eastAsia="Calibri"/>
                <w:bCs/>
                <w:lang w:val="ba-RU"/>
              </w:rPr>
              <w:t>4</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2</w:t>
            </w:r>
          </w:p>
        </w:tc>
        <w:tc>
          <w:tcPr>
            <w:tcW w:w="5245" w:type="dxa"/>
          </w:tcPr>
          <w:p w:rsidR="004D25C6" w:rsidRPr="004D25C6" w:rsidRDefault="004D25C6" w:rsidP="004D25C6">
            <w:pPr>
              <w:jc w:val="both"/>
              <w:rPr>
                <w:rFonts w:eastAsia="Calibri"/>
                <w:lang w:val="be-BY"/>
              </w:rPr>
            </w:pPr>
            <w:r w:rsidRPr="004D25C6">
              <w:rPr>
                <w:rFonts w:eastAsia="Calibri"/>
                <w:lang w:val="be-BY"/>
              </w:rPr>
              <w:t>Башҡортостан ҡоштары.</w:t>
            </w:r>
          </w:p>
        </w:tc>
        <w:tc>
          <w:tcPr>
            <w:tcW w:w="3260" w:type="dxa"/>
          </w:tcPr>
          <w:p w:rsidR="004D25C6" w:rsidRPr="004D25C6" w:rsidRDefault="004D25C6" w:rsidP="004D25C6">
            <w:pPr>
              <w:jc w:val="both"/>
              <w:rPr>
                <w:rFonts w:eastAsia="Calibri"/>
                <w:bCs/>
                <w:lang w:val="ba-RU"/>
              </w:rPr>
            </w:pPr>
            <w:r w:rsidRPr="004D25C6">
              <w:rPr>
                <w:rFonts w:eastAsia="Calibri"/>
                <w:bCs/>
                <w:lang w:val="ba-RU"/>
              </w:rPr>
              <w:tab/>
            </w:r>
            <w:r w:rsidRPr="004D25C6">
              <w:rPr>
                <w:rFonts w:eastAsia="Calibri"/>
                <w:bCs/>
                <w:lang w:val="ba-RU"/>
              </w:rPr>
              <w:tab/>
              <w:t>5</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rPr>
            </w:pPr>
            <w:r w:rsidRPr="004D25C6">
              <w:rPr>
                <w:rFonts w:eastAsia="Calibri"/>
                <w:bCs/>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3</w:t>
            </w:r>
          </w:p>
        </w:tc>
        <w:tc>
          <w:tcPr>
            <w:tcW w:w="5245" w:type="dxa"/>
          </w:tcPr>
          <w:p w:rsidR="004D25C6" w:rsidRPr="004D25C6" w:rsidRDefault="004D25C6" w:rsidP="004D25C6">
            <w:pPr>
              <w:jc w:val="both"/>
              <w:rPr>
                <w:rFonts w:eastAsia="Calibri"/>
                <w:bCs/>
              </w:rPr>
            </w:pPr>
            <w:r w:rsidRPr="004D25C6">
              <w:rPr>
                <w:rFonts w:eastAsia="Calibri"/>
                <w:lang w:val="be-BY"/>
              </w:rPr>
              <w:t>Башҡорт йолалары һәм ғөрөф-ғәҙәттәре.</w:t>
            </w:r>
          </w:p>
        </w:tc>
        <w:tc>
          <w:tcPr>
            <w:tcW w:w="3260" w:type="dxa"/>
          </w:tcPr>
          <w:p w:rsidR="004D25C6" w:rsidRPr="004D25C6" w:rsidRDefault="004D25C6" w:rsidP="004D25C6">
            <w:pPr>
              <w:jc w:val="both"/>
              <w:rPr>
                <w:rFonts w:eastAsia="Calibri"/>
                <w:bCs/>
                <w:lang w:val="ba-RU"/>
              </w:rPr>
            </w:pPr>
            <w:r w:rsidRPr="004D25C6">
              <w:rPr>
                <w:rFonts w:eastAsia="Calibri"/>
                <w:bCs/>
                <w:lang w:val="ba-RU"/>
              </w:rPr>
              <w:t>3</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rPr>
            </w:pPr>
            <w:r w:rsidRPr="004D25C6">
              <w:rPr>
                <w:rFonts w:eastAsia="Calibri"/>
                <w:bCs/>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4</w:t>
            </w:r>
          </w:p>
        </w:tc>
        <w:tc>
          <w:tcPr>
            <w:tcW w:w="5245" w:type="dxa"/>
          </w:tcPr>
          <w:p w:rsidR="004D25C6" w:rsidRPr="004D25C6" w:rsidRDefault="004D25C6" w:rsidP="004D25C6">
            <w:pPr>
              <w:jc w:val="both"/>
              <w:rPr>
                <w:rFonts w:eastAsia="Calibri"/>
                <w:lang w:val="ba-RU"/>
              </w:rPr>
            </w:pPr>
            <w:r w:rsidRPr="004D25C6">
              <w:rPr>
                <w:rFonts w:eastAsia="Calibri"/>
                <w:lang w:val="ba-RU"/>
              </w:rPr>
              <w:t>Башҡортстанда  ҡыш.</w:t>
            </w:r>
          </w:p>
        </w:tc>
        <w:tc>
          <w:tcPr>
            <w:tcW w:w="3260" w:type="dxa"/>
          </w:tcPr>
          <w:p w:rsidR="004D25C6" w:rsidRPr="004D25C6" w:rsidRDefault="004D25C6" w:rsidP="004D25C6">
            <w:pPr>
              <w:jc w:val="both"/>
              <w:rPr>
                <w:rFonts w:eastAsia="Calibri"/>
                <w:bCs/>
                <w:lang w:val="ba-RU"/>
              </w:rPr>
            </w:pPr>
            <w:r w:rsidRPr="004D25C6">
              <w:rPr>
                <w:rFonts w:eastAsia="Calibri"/>
                <w:bCs/>
                <w:lang w:val="ba-RU"/>
              </w:rPr>
              <w:t>4</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5</w:t>
            </w:r>
          </w:p>
        </w:tc>
        <w:tc>
          <w:tcPr>
            <w:tcW w:w="5245" w:type="dxa"/>
          </w:tcPr>
          <w:p w:rsidR="004D25C6" w:rsidRPr="004D25C6" w:rsidRDefault="004D25C6" w:rsidP="004D25C6">
            <w:pPr>
              <w:jc w:val="both"/>
              <w:rPr>
                <w:rFonts w:eastAsia="Calibri"/>
                <w:lang w:val="ba-RU"/>
              </w:rPr>
            </w:pPr>
            <w:r w:rsidRPr="004D25C6">
              <w:rPr>
                <w:rFonts w:eastAsia="Calibri"/>
                <w:lang w:val="ba-RU"/>
              </w:rPr>
              <w:t>Беҙҙең өсөн иң ҡәҙерле байрам.</w:t>
            </w:r>
          </w:p>
        </w:tc>
        <w:tc>
          <w:tcPr>
            <w:tcW w:w="3260" w:type="dxa"/>
          </w:tcPr>
          <w:p w:rsidR="004D25C6" w:rsidRPr="004D25C6" w:rsidRDefault="004D25C6" w:rsidP="004D25C6">
            <w:pPr>
              <w:jc w:val="both"/>
              <w:rPr>
                <w:rFonts w:eastAsia="Calibri"/>
                <w:bCs/>
                <w:lang w:val="ba-RU"/>
              </w:rPr>
            </w:pPr>
            <w:r w:rsidRPr="004D25C6">
              <w:rPr>
                <w:rFonts w:eastAsia="Calibri"/>
                <w:bCs/>
                <w:lang w:val="ba-RU"/>
              </w:rPr>
              <w:t>3</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lang w:val="ba-RU"/>
              </w:rPr>
            </w:pPr>
            <w:r w:rsidRPr="004D25C6">
              <w:rPr>
                <w:rFonts w:eastAsia="Calibri"/>
                <w:bCs/>
                <w:lang w:val="ba-RU"/>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6</w:t>
            </w:r>
          </w:p>
        </w:tc>
        <w:tc>
          <w:tcPr>
            <w:tcW w:w="5245" w:type="dxa"/>
          </w:tcPr>
          <w:p w:rsidR="004D25C6" w:rsidRPr="004D25C6" w:rsidRDefault="004D25C6" w:rsidP="004D25C6">
            <w:pPr>
              <w:jc w:val="both"/>
              <w:rPr>
                <w:rFonts w:eastAsia="Calibri"/>
                <w:lang w:val="ba-RU"/>
              </w:rPr>
            </w:pPr>
            <w:r w:rsidRPr="004D25C6">
              <w:rPr>
                <w:rFonts w:eastAsia="Calibri"/>
                <w:lang w:val="ba-RU"/>
              </w:rPr>
              <w:t>Һөнәрҙәр.</w:t>
            </w:r>
          </w:p>
        </w:tc>
        <w:tc>
          <w:tcPr>
            <w:tcW w:w="3260" w:type="dxa"/>
          </w:tcPr>
          <w:p w:rsidR="004D25C6" w:rsidRPr="004D25C6" w:rsidRDefault="004D25C6" w:rsidP="004D25C6">
            <w:pPr>
              <w:jc w:val="both"/>
              <w:rPr>
                <w:rFonts w:eastAsia="Calibri"/>
                <w:bCs/>
                <w:lang w:val="ba-RU"/>
              </w:rPr>
            </w:pPr>
            <w:r w:rsidRPr="004D25C6">
              <w:rPr>
                <w:rFonts w:eastAsia="Calibri"/>
                <w:bCs/>
                <w:lang w:val="ba-RU"/>
              </w:rPr>
              <w:t>1</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7</w:t>
            </w:r>
          </w:p>
        </w:tc>
        <w:tc>
          <w:tcPr>
            <w:tcW w:w="5245" w:type="dxa"/>
          </w:tcPr>
          <w:p w:rsidR="004D25C6" w:rsidRPr="004D25C6" w:rsidRDefault="004D25C6" w:rsidP="004D25C6">
            <w:pPr>
              <w:jc w:val="both"/>
              <w:rPr>
                <w:rFonts w:eastAsia="Calibri"/>
                <w:lang w:val="be-BY"/>
              </w:rPr>
            </w:pPr>
            <w:r w:rsidRPr="004D25C6">
              <w:rPr>
                <w:rFonts w:eastAsia="Calibri"/>
                <w:lang w:val="be-BY"/>
              </w:rPr>
              <w:t>Башҡортстандың иҫтәлекле урындары.</w:t>
            </w:r>
          </w:p>
        </w:tc>
        <w:tc>
          <w:tcPr>
            <w:tcW w:w="3260" w:type="dxa"/>
          </w:tcPr>
          <w:p w:rsidR="004D25C6" w:rsidRPr="004D25C6" w:rsidRDefault="004D25C6" w:rsidP="004D25C6">
            <w:pPr>
              <w:jc w:val="both"/>
              <w:rPr>
                <w:rFonts w:eastAsia="Calibri"/>
                <w:bCs/>
                <w:lang w:val="ba-RU"/>
              </w:rPr>
            </w:pPr>
            <w:r w:rsidRPr="004D25C6">
              <w:rPr>
                <w:rFonts w:eastAsia="Calibri"/>
                <w:bCs/>
                <w:lang w:val="ba-RU"/>
              </w:rPr>
              <w:t>2</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rPr>
            </w:pPr>
            <w:r w:rsidRPr="004D25C6">
              <w:rPr>
                <w:rFonts w:eastAsia="Calibri"/>
                <w:bCs/>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8</w:t>
            </w:r>
          </w:p>
        </w:tc>
        <w:tc>
          <w:tcPr>
            <w:tcW w:w="5245" w:type="dxa"/>
          </w:tcPr>
          <w:p w:rsidR="004D25C6" w:rsidRPr="004D25C6" w:rsidRDefault="004D25C6" w:rsidP="004D25C6">
            <w:pPr>
              <w:jc w:val="both"/>
              <w:rPr>
                <w:rFonts w:eastAsia="Calibri"/>
                <w:bCs/>
              </w:rPr>
            </w:pPr>
            <w:r w:rsidRPr="004D25C6">
              <w:rPr>
                <w:rFonts w:eastAsia="Calibri"/>
                <w:lang w:val="be-BY"/>
              </w:rPr>
              <w:t>Башҡорт музыка ҡоралдары</w:t>
            </w:r>
          </w:p>
        </w:tc>
        <w:tc>
          <w:tcPr>
            <w:tcW w:w="3260" w:type="dxa"/>
          </w:tcPr>
          <w:p w:rsidR="004D25C6" w:rsidRPr="004D25C6" w:rsidRDefault="004D25C6" w:rsidP="004D25C6">
            <w:pPr>
              <w:jc w:val="both"/>
              <w:rPr>
                <w:rFonts w:eastAsia="Calibri"/>
                <w:bCs/>
                <w:lang w:val="ba-RU"/>
              </w:rPr>
            </w:pPr>
            <w:r w:rsidRPr="004D25C6">
              <w:rPr>
                <w:rFonts w:eastAsia="Calibri"/>
                <w:bCs/>
                <w:lang w:val="ba-RU"/>
              </w:rPr>
              <w:t>2</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lang w:val="ba-RU"/>
              </w:rPr>
            </w:pPr>
            <w:r w:rsidRPr="004D25C6">
              <w:rPr>
                <w:rFonts w:eastAsia="Calibri"/>
                <w:bCs/>
                <w:lang w:val="ba-RU"/>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9</w:t>
            </w:r>
          </w:p>
        </w:tc>
        <w:tc>
          <w:tcPr>
            <w:tcW w:w="5245" w:type="dxa"/>
          </w:tcPr>
          <w:p w:rsidR="004D25C6" w:rsidRPr="004D25C6" w:rsidRDefault="004D25C6" w:rsidP="004D25C6">
            <w:pPr>
              <w:jc w:val="both"/>
              <w:rPr>
                <w:rFonts w:eastAsia="Calibri"/>
                <w:lang w:val="be-BY"/>
              </w:rPr>
            </w:pPr>
            <w:r w:rsidRPr="004D25C6">
              <w:rPr>
                <w:rFonts w:eastAsia="Calibri"/>
                <w:lang w:val="be-BY"/>
              </w:rPr>
              <w:t>Бигерәк  йәмле йәй көндәре.</w:t>
            </w:r>
          </w:p>
        </w:tc>
        <w:tc>
          <w:tcPr>
            <w:tcW w:w="3260" w:type="dxa"/>
          </w:tcPr>
          <w:p w:rsidR="004D25C6" w:rsidRPr="004D25C6" w:rsidRDefault="004D25C6" w:rsidP="004D25C6">
            <w:pPr>
              <w:jc w:val="both"/>
              <w:rPr>
                <w:rFonts w:eastAsia="Calibri"/>
                <w:bCs/>
              </w:rPr>
            </w:pPr>
            <w:r w:rsidRPr="004D25C6">
              <w:rPr>
                <w:rFonts w:eastAsia="Calibri"/>
                <w:bCs/>
              </w:rPr>
              <w:t>1</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lang w:val="ba-RU"/>
              </w:rPr>
            </w:pPr>
            <w:r w:rsidRPr="004D25C6">
              <w:rPr>
                <w:rFonts w:eastAsia="Calibri"/>
                <w:bCs/>
                <w:lang w:val="ba-RU"/>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10</w:t>
            </w:r>
          </w:p>
        </w:tc>
        <w:tc>
          <w:tcPr>
            <w:tcW w:w="5245" w:type="dxa"/>
          </w:tcPr>
          <w:p w:rsidR="004D25C6" w:rsidRPr="004D25C6" w:rsidRDefault="004D25C6" w:rsidP="004D25C6">
            <w:pPr>
              <w:jc w:val="both"/>
              <w:rPr>
                <w:rFonts w:eastAsia="Calibri"/>
                <w:lang w:val="be-BY"/>
              </w:rPr>
            </w:pPr>
            <w:r w:rsidRPr="004D25C6">
              <w:rPr>
                <w:rFonts w:eastAsia="Calibri"/>
                <w:lang w:val="be-BY"/>
              </w:rPr>
              <w:t xml:space="preserve">Контроль диктант </w:t>
            </w:r>
          </w:p>
        </w:tc>
        <w:tc>
          <w:tcPr>
            <w:tcW w:w="3260" w:type="dxa"/>
          </w:tcPr>
          <w:p w:rsidR="004D25C6" w:rsidRPr="004D25C6" w:rsidRDefault="004D25C6" w:rsidP="004D25C6">
            <w:pPr>
              <w:jc w:val="both"/>
              <w:rPr>
                <w:rFonts w:eastAsia="Calibri"/>
                <w:bCs/>
              </w:rPr>
            </w:pPr>
            <w:r w:rsidRPr="004D25C6">
              <w:rPr>
                <w:rFonts w:eastAsia="Calibri"/>
                <w:bCs/>
              </w:rPr>
              <w:t>0</w:t>
            </w:r>
          </w:p>
        </w:tc>
        <w:tc>
          <w:tcPr>
            <w:tcW w:w="2835" w:type="dxa"/>
          </w:tcPr>
          <w:p w:rsidR="004D25C6" w:rsidRPr="004D25C6" w:rsidRDefault="004D25C6" w:rsidP="004D25C6">
            <w:pPr>
              <w:jc w:val="both"/>
              <w:rPr>
                <w:rFonts w:eastAsia="Calibri"/>
                <w:bCs/>
                <w:lang w:val="ba-RU"/>
              </w:rPr>
            </w:pPr>
            <w:r w:rsidRPr="004D25C6">
              <w:rPr>
                <w:rFonts w:eastAsia="Calibri"/>
                <w:bCs/>
                <w:lang w:val="ba-RU"/>
              </w:rPr>
              <w:t>4</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lang w:val="ba-RU"/>
              </w:rPr>
            </w:pPr>
            <w:r w:rsidRPr="004D25C6">
              <w:rPr>
                <w:rFonts w:eastAsia="Calibri"/>
                <w:bCs/>
                <w:lang w:val="ba-RU"/>
              </w:rPr>
              <w:t>11</w:t>
            </w:r>
          </w:p>
        </w:tc>
        <w:tc>
          <w:tcPr>
            <w:tcW w:w="5245" w:type="dxa"/>
          </w:tcPr>
          <w:p w:rsidR="004D25C6" w:rsidRPr="004D25C6" w:rsidRDefault="004D25C6" w:rsidP="004D25C6">
            <w:pPr>
              <w:jc w:val="both"/>
              <w:rPr>
                <w:rFonts w:eastAsia="Calibri"/>
                <w:lang w:val="be-BY"/>
              </w:rPr>
            </w:pPr>
            <w:r w:rsidRPr="004D25C6">
              <w:rPr>
                <w:rFonts w:eastAsia="Calibri"/>
                <w:lang w:val="be-BY"/>
              </w:rPr>
              <w:t>Йомғаҡлау</w:t>
            </w:r>
          </w:p>
        </w:tc>
        <w:tc>
          <w:tcPr>
            <w:tcW w:w="3260" w:type="dxa"/>
          </w:tcPr>
          <w:p w:rsidR="004D25C6" w:rsidRPr="004D25C6" w:rsidRDefault="004D25C6" w:rsidP="004D25C6">
            <w:pPr>
              <w:jc w:val="both"/>
              <w:rPr>
                <w:rFonts w:eastAsia="Calibri"/>
                <w:bCs/>
                <w:lang w:val="ba-RU"/>
              </w:rPr>
            </w:pPr>
            <w:r w:rsidRPr="004D25C6">
              <w:rPr>
                <w:rFonts w:eastAsia="Calibri"/>
                <w:bCs/>
                <w:lang w:val="ba-RU"/>
              </w:rPr>
              <w:t>1</w:t>
            </w:r>
          </w:p>
        </w:tc>
        <w:tc>
          <w:tcPr>
            <w:tcW w:w="2835" w:type="dxa"/>
          </w:tcPr>
          <w:p w:rsidR="004D25C6" w:rsidRPr="004D25C6" w:rsidRDefault="004D25C6" w:rsidP="004D25C6">
            <w:pPr>
              <w:jc w:val="both"/>
              <w:rPr>
                <w:rFonts w:eastAsia="Calibri"/>
                <w:bCs/>
                <w:lang w:val="ba-RU"/>
              </w:rPr>
            </w:pPr>
            <w:r w:rsidRPr="004D25C6">
              <w:rPr>
                <w:rFonts w:eastAsia="Calibri"/>
                <w:bCs/>
                <w:lang w:val="ba-RU"/>
              </w:rPr>
              <w:t>0</w:t>
            </w:r>
          </w:p>
        </w:tc>
        <w:tc>
          <w:tcPr>
            <w:tcW w:w="2977" w:type="dxa"/>
          </w:tcPr>
          <w:p w:rsidR="004D25C6" w:rsidRPr="004D25C6" w:rsidRDefault="004D25C6" w:rsidP="004D25C6">
            <w:pPr>
              <w:jc w:val="both"/>
              <w:rPr>
                <w:rFonts w:eastAsia="Calibri"/>
                <w:bCs/>
                <w:lang w:val="ba-RU"/>
              </w:rPr>
            </w:pPr>
            <w:r w:rsidRPr="004D25C6">
              <w:rPr>
                <w:rFonts w:eastAsia="Calibri"/>
                <w:bCs/>
                <w:lang w:val="ba-RU"/>
              </w:rPr>
              <w:t>0</w:t>
            </w:r>
          </w:p>
        </w:tc>
      </w:tr>
      <w:tr w:rsidR="004D25C6" w:rsidRPr="004D25C6" w:rsidTr="0038310C">
        <w:trPr>
          <w:trHeight w:val="70"/>
        </w:trPr>
        <w:tc>
          <w:tcPr>
            <w:tcW w:w="817" w:type="dxa"/>
          </w:tcPr>
          <w:p w:rsidR="004D25C6" w:rsidRPr="004D25C6" w:rsidRDefault="004D25C6" w:rsidP="004D25C6">
            <w:pPr>
              <w:jc w:val="both"/>
              <w:rPr>
                <w:rFonts w:eastAsia="Calibri"/>
                <w:bCs/>
              </w:rPr>
            </w:pPr>
            <w:r w:rsidRPr="004D25C6">
              <w:rPr>
                <w:rFonts w:eastAsia="Calibri"/>
                <w:bCs/>
              </w:rPr>
              <w:t>12</w:t>
            </w:r>
          </w:p>
        </w:tc>
        <w:tc>
          <w:tcPr>
            <w:tcW w:w="5245" w:type="dxa"/>
          </w:tcPr>
          <w:p w:rsidR="004D25C6" w:rsidRPr="004D25C6" w:rsidRDefault="004D25C6" w:rsidP="004D25C6">
            <w:pPr>
              <w:jc w:val="both"/>
              <w:rPr>
                <w:rFonts w:eastAsia="Calibri"/>
                <w:lang w:val="ba-RU"/>
              </w:rPr>
            </w:pPr>
            <w:r w:rsidRPr="004D25C6">
              <w:rPr>
                <w:rFonts w:eastAsia="Calibri"/>
                <w:lang w:val="be-BY"/>
              </w:rPr>
              <w:t xml:space="preserve">Бөтәһе </w:t>
            </w:r>
            <w:r w:rsidRPr="004D25C6">
              <w:rPr>
                <w:rFonts w:eastAsia="Calibri"/>
                <w:lang w:val="ba-RU"/>
              </w:rPr>
              <w:t>бергә</w:t>
            </w:r>
          </w:p>
        </w:tc>
        <w:tc>
          <w:tcPr>
            <w:tcW w:w="3260" w:type="dxa"/>
          </w:tcPr>
          <w:p w:rsidR="004D25C6" w:rsidRPr="004D25C6" w:rsidRDefault="004D25C6" w:rsidP="004D25C6">
            <w:pPr>
              <w:jc w:val="both"/>
              <w:rPr>
                <w:rFonts w:eastAsia="Calibri"/>
                <w:bCs/>
                <w:lang w:val="ba-RU"/>
              </w:rPr>
            </w:pPr>
            <w:r w:rsidRPr="004D25C6">
              <w:rPr>
                <w:rFonts w:eastAsia="Calibri"/>
                <w:bCs/>
                <w:lang w:val="ba-RU"/>
              </w:rPr>
              <w:t>26</w:t>
            </w:r>
          </w:p>
        </w:tc>
        <w:tc>
          <w:tcPr>
            <w:tcW w:w="2835" w:type="dxa"/>
          </w:tcPr>
          <w:p w:rsidR="004D25C6" w:rsidRPr="004D25C6" w:rsidRDefault="004D25C6" w:rsidP="004D25C6">
            <w:pPr>
              <w:jc w:val="both"/>
              <w:rPr>
                <w:rFonts w:eastAsia="Calibri"/>
                <w:bCs/>
                <w:lang w:val="ba-RU"/>
              </w:rPr>
            </w:pPr>
            <w:r w:rsidRPr="004D25C6">
              <w:rPr>
                <w:rFonts w:eastAsia="Calibri"/>
                <w:bCs/>
                <w:lang w:val="ba-RU"/>
              </w:rPr>
              <w:t>4</w:t>
            </w:r>
          </w:p>
        </w:tc>
        <w:tc>
          <w:tcPr>
            <w:tcW w:w="2977" w:type="dxa"/>
          </w:tcPr>
          <w:p w:rsidR="004D25C6" w:rsidRPr="004D25C6" w:rsidRDefault="004D25C6" w:rsidP="004D25C6">
            <w:pPr>
              <w:jc w:val="both"/>
              <w:rPr>
                <w:rFonts w:eastAsia="Calibri"/>
                <w:bCs/>
              </w:rPr>
            </w:pPr>
            <w:r w:rsidRPr="004D25C6">
              <w:rPr>
                <w:rFonts w:eastAsia="Calibri"/>
                <w:bCs/>
              </w:rPr>
              <w:t>5</w:t>
            </w:r>
          </w:p>
        </w:tc>
      </w:tr>
    </w:tbl>
    <w:p w:rsidR="004D25C6" w:rsidRPr="004D25C6" w:rsidRDefault="004D25C6" w:rsidP="004D25C6">
      <w:pPr>
        <w:jc w:val="both"/>
        <w:rPr>
          <w:rFonts w:eastAsia="Calibri"/>
          <w:bCs/>
          <w:lang w:val="ba-RU"/>
        </w:rPr>
      </w:pPr>
      <w:r w:rsidRPr="004D25C6">
        <w:rPr>
          <w:rFonts w:eastAsia="Calibri"/>
          <w:bCs/>
          <w:lang w:val="ba-RU"/>
        </w:rPr>
        <w:t>11 класс</w:t>
      </w:r>
    </w:p>
    <w:p w:rsidR="004D25C6" w:rsidRPr="004D25C6" w:rsidRDefault="004D25C6" w:rsidP="004D25C6">
      <w:pPr>
        <w:jc w:val="both"/>
        <w:rPr>
          <w:rFonts w:eastAsia="Calibri"/>
          <w:bCs/>
          <w:lang w:val="ba-RU"/>
        </w:rPr>
      </w:pPr>
      <w:r w:rsidRPr="004D25C6">
        <w:rPr>
          <w:rFonts w:eastAsia="Calibri"/>
          <w:bCs/>
          <w:lang w:val="ba-RU"/>
        </w:rPr>
        <w:t>Уҡытыу предметының төп йөкмәткеһе.</w:t>
      </w:r>
    </w:p>
    <w:p w:rsidR="004D25C6" w:rsidRPr="004D25C6" w:rsidRDefault="004D25C6" w:rsidP="004D25C6">
      <w:pPr>
        <w:jc w:val="both"/>
        <w:rPr>
          <w:rFonts w:eastAsia="Calibri"/>
          <w:lang w:val="ba-RU"/>
        </w:rPr>
      </w:pPr>
      <w:r w:rsidRPr="004D25C6">
        <w:rPr>
          <w:rFonts w:eastAsia="Calibri"/>
          <w:lang w:val="ba-RU"/>
        </w:rPr>
        <w:t>Тыған илем- Башҡортостан (5 сәғәт).  Башҡортостан, Башҡортостан Республикаһының Рәсәй кимәлендә тотҡан урыны, уның байлығы, күренекле шәхестәре, халҡы, батырҙары, сәнғәте хаҡында текстар уҡыу, әңгәмәләр, осрашыуҙар, экскурсиялар ойоштороу.</w:t>
      </w:r>
    </w:p>
    <w:p w:rsidR="004D25C6" w:rsidRPr="004D25C6" w:rsidRDefault="004D25C6" w:rsidP="004D25C6">
      <w:pPr>
        <w:jc w:val="both"/>
        <w:rPr>
          <w:rFonts w:eastAsia="Calibri"/>
          <w:lang w:val="ba-RU"/>
        </w:rPr>
      </w:pPr>
      <w:r w:rsidRPr="004D25C6">
        <w:rPr>
          <w:rFonts w:eastAsia="Calibri"/>
          <w:lang w:val="ba-RU"/>
        </w:rPr>
        <w:t xml:space="preserve">Башҡортостан сәнғәте (2 сәғәт). Башҡортостан Республикаһында сәнғәт үҫеше. Һәр милләт сәнғәтенең сәскә атыуы. Сәнғәт әһелдәре менән танышыу, улар хаҡында яҙылған текстар менән танышыу. Грамматика буйынса үҙләштерелгән материалды ғәмәлдә дөрөҫ  ҡулланыуға өлгәшеү. Был тема буйынса уҡытыусынан һәм уҡыусыларҙан да ижади эш талап ителә. </w:t>
      </w:r>
    </w:p>
    <w:p w:rsidR="004D25C6" w:rsidRPr="004D25C6" w:rsidRDefault="004D25C6" w:rsidP="004D25C6">
      <w:pPr>
        <w:jc w:val="both"/>
        <w:rPr>
          <w:rFonts w:eastAsia="Calibri"/>
          <w:lang w:val="ba-RU"/>
        </w:rPr>
      </w:pPr>
      <w:r w:rsidRPr="004D25C6">
        <w:rPr>
          <w:rFonts w:eastAsia="Calibri"/>
          <w:lang w:val="ba-RU"/>
        </w:rPr>
        <w:t>Кемдәр ул сәсәндәр? (3 сәғәт). Сәсәндәрҙең йәмғиәт тормошонда тотҡан урындары, уларҙың халыҡ шағирҙары, педагогы, тарихсыһы, ил-йорт аҡһаҡалы булыуы тураһында таныштырыу. Сәсәнлек сәнғәте. Исемдәре билдәле һәм әҫәрҙәре хәҙергәсә һаҡланған сәсәндәр (Ҡобағош сәсән, Ҡарас сәсән, Ерәнсә сәсән, Буранбай-Йәркәй сәсән). Сәсәндәр ижадында фольклор һәм әҙәбиәт традициялары сағылышы.</w:t>
      </w:r>
    </w:p>
    <w:p w:rsidR="004D25C6" w:rsidRPr="004D25C6" w:rsidRDefault="004D25C6" w:rsidP="004D25C6">
      <w:pPr>
        <w:jc w:val="both"/>
        <w:rPr>
          <w:rFonts w:eastAsia="Calibri"/>
          <w:lang w:val="ba-RU"/>
        </w:rPr>
      </w:pPr>
      <w:r w:rsidRPr="004D25C6">
        <w:rPr>
          <w:rFonts w:eastAsia="Calibri"/>
          <w:lang w:val="ba-RU"/>
        </w:rPr>
        <w:t>Башҡорт ырыуҙары, шәжәрәләре (2 сәғәт). Башҡорт  халҡының ырыуҙары менән танышыу. Башҡорт шәжәрәләренең яҙма ҡомартҡы булараҡ матур әҙәбиәткә мөнәсәбәте. Уҡыусыларҙың үҙ ырыу шәжәрәһен төҙөтөү, улар тураһында һөйләй белеү.</w:t>
      </w:r>
    </w:p>
    <w:p w:rsidR="004D25C6" w:rsidRPr="004D25C6" w:rsidRDefault="004D25C6" w:rsidP="004D25C6">
      <w:pPr>
        <w:jc w:val="both"/>
        <w:rPr>
          <w:rFonts w:eastAsia="Calibri"/>
          <w:lang w:val="ba-RU"/>
        </w:rPr>
      </w:pPr>
      <w:r w:rsidRPr="004D25C6">
        <w:rPr>
          <w:rFonts w:eastAsia="Calibri"/>
          <w:lang w:val="ba-RU"/>
        </w:rPr>
        <w:lastRenderedPageBreak/>
        <w:t xml:space="preserve">Башҡортостандың халыҡ шағирҙары, яҙыусылары (21сәғәт). Башҡорт халыҡ шағир-яҙыусылары тураһында белешмә. Уларҙың тормош һәм ижад юлы менән таныштырыу. Уҡыусылар һәр шағир, яҙыусы хаҡында һөйләй белергә һәм уларҙың әҫәрҙәрен танып атай белергә тейеш. </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lang w:val="ba-RU"/>
        </w:rPr>
        <w:t>11 класҡа тематик план</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5245"/>
        <w:gridCol w:w="3260"/>
        <w:gridCol w:w="2835"/>
        <w:gridCol w:w="2977"/>
      </w:tblGrid>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w:t>
            </w:r>
          </w:p>
        </w:tc>
        <w:tc>
          <w:tcPr>
            <w:tcW w:w="5245" w:type="dxa"/>
          </w:tcPr>
          <w:p w:rsidR="004D25C6" w:rsidRPr="004D25C6" w:rsidRDefault="004D25C6" w:rsidP="004D25C6">
            <w:pPr>
              <w:jc w:val="both"/>
              <w:rPr>
                <w:rFonts w:eastAsia="Calibri"/>
                <w:bCs/>
              </w:rPr>
            </w:pPr>
            <w:r w:rsidRPr="004D25C6">
              <w:rPr>
                <w:rFonts w:eastAsia="Calibri"/>
                <w:lang w:val="tt-RU"/>
              </w:rPr>
              <w:t>Тема, название раздела</w:t>
            </w:r>
          </w:p>
        </w:tc>
        <w:tc>
          <w:tcPr>
            <w:tcW w:w="3260" w:type="dxa"/>
          </w:tcPr>
          <w:p w:rsidR="004D25C6" w:rsidRPr="004D25C6" w:rsidRDefault="004D25C6" w:rsidP="004D25C6">
            <w:pPr>
              <w:jc w:val="both"/>
              <w:rPr>
                <w:rFonts w:eastAsia="Calibri"/>
                <w:bCs/>
              </w:rPr>
            </w:pPr>
            <w:r w:rsidRPr="004D25C6">
              <w:rPr>
                <w:rFonts w:eastAsia="Calibri"/>
                <w:lang w:val="tt-RU"/>
              </w:rPr>
              <w:t>Количество часов по рабочей программе</w:t>
            </w:r>
          </w:p>
        </w:tc>
        <w:tc>
          <w:tcPr>
            <w:tcW w:w="2835" w:type="dxa"/>
          </w:tcPr>
          <w:p w:rsidR="004D25C6" w:rsidRPr="004D25C6" w:rsidRDefault="004D25C6" w:rsidP="004D25C6">
            <w:pPr>
              <w:jc w:val="both"/>
              <w:rPr>
                <w:rFonts w:eastAsia="Calibri"/>
                <w:bCs/>
              </w:rPr>
            </w:pPr>
            <w:r w:rsidRPr="004D25C6">
              <w:rPr>
                <w:rFonts w:eastAsia="Calibri"/>
                <w:bCs/>
              </w:rPr>
              <w:t>Контрольные работы</w:t>
            </w:r>
          </w:p>
        </w:tc>
        <w:tc>
          <w:tcPr>
            <w:tcW w:w="2977" w:type="dxa"/>
          </w:tcPr>
          <w:p w:rsidR="004D25C6" w:rsidRPr="004D25C6" w:rsidRDefault="004D25C6" w:rsidP="004D25C6">
            <w:pPr>
              <w:jc w:val="both"/>
              <w:rPr>
                <w:rFonts w:eastAsia="Calibri"/>
                <w:bCs/>
              </w:rPr>
            </w:pPr>
            <w:r w:rsidRPr="004D25C6">
              <w:rPr>
                <w:rFonts w:eastAsia="Calibri"/>
                <w:bCs/>
              </w:rPr>
              <w:t>Развитие речи</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1</w:t>
            </w:r>
          </w:p>
        </w:tc>
        <w:tc>
          <w:tcPr>
            <w:tcW w:w="5245" w:type="dxa"/>
          </w:tcPr>
          <w:p w:rsidR="004D25C6" w:rsidRPr="004D25C6" w:rsidRDefault="004D25C6" w:rsidP="004D25C6">
            <w:pPr>
              <w:jc w:val="both"/>
              <w:rPr>
                <w:rFonts w:eastAsia="Calibri"/>
                <w:lang w:val="ba-RU"/>
              </w:rPr>
            </w:pPr>
            <w:r w:rsidRPr="004D25C6">
              <w:rPr>
                <w:rFonts w:eastAsia="Calibri"/>
                <w:lang w:val="ba-RU"/>
              </w:rPr>
              <w:t xml:space="preserve"> Тыуған илем – Башҡортостан.</w:t>
            </w:r>
          </w:p>
        </w:tc>
        <w:tc>
          <w:tcPr>
            <w:tcW w:w="3260" w:type="dxa"/>
          </w:tcPr>
          <w:p w:rsidR="004D25C6" w:rsidRPr="004D25C6" w:rsidRDefault="004D25C6" w:rsidP="004D25C6">
            <w:pPr>
              <w:jc w:val="both"/>
              <w:rPr>
                <w:rFonts w:eastAsia="Calibri"/>
                <w:bCs/>
                <w:lang w:val="en-US"/>
              </w:rPr>
            </w:pPr>
            <w:r w:rsidRPr="004D25C6">
              <w:rPr>
                <w:rFonts w:eastAsia="Calibri"/>
                <w:bCs/>
                <w:lang w:val="en-US"/>
              </w:rPr>
              <w:t>3</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lang w:val="en-US"/>
              </w:rPr>
            </w:pPr>
            <w:r w:rsidRPr="004D25C6">
              <w:rPr>
                <w:rFonts w:eastAsia="Calibri"/>
                <w:bCs/>
                <w:lang w:val="en-US"/>
              </w:rPr>
              <w:t>1</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2</w:t>
            </w:r>
          </w:p>
        </w:tc>
        <w:tc>
          <w:tcPr>
            <w:tcW w:w="5245" w:type="dxa"/>
          </w:tcPr>
          <w:p w:rsidR="004D25C6" w:rsidRPr="004D25C6" w:rsidRDefault="004D25C6" w:rsidP="004D25C6">
            <w:pPr>
              <w:jc w:val="both"/>
              <w:rPr>
                <w:rFonts w:eastAsia="Calibri"/>
                <w:lang w:val="be-BY"/>
              </w:rPr>
            </w:pPr>
            <w:r w:rsidRPr="004D25C6">
              <w:rPr>
                <w:rFonts w:eastAsia="Calibri"/>
                <w:lang w:val="be-BY"/>
              </w:rPr>
              <w:t>Башҡортостан  сәнғәте.</w:t>
            </w:r>
          </w:p>
        </w:tc>
        <w:tc>
          <w:tcPr>
            <w:tcW w:w="3260" w:type="dxa"/>
          </w:tcPr>
          <w:p w:rsidR="004D25C6" w:rsidRPr="004D25C6" w:rsidRDefault="004D25C6" w:rsidP="004D25C6">
            <w:pPr>
              <w:jc w:val="both"/>
              <w:rPr>
                <w:rFonts w:eastAsia="Calibri"/>
                <w:bCs/>
                <w:lang w:val="en-US"/>
              </w:rPr>
            </w:pPr>
            <w:r w:rsidRPr="004D25C6">
              <w:rPr>
                <w:rFonts w:eastAsia="Calibri"/>
                <w:bCs/>
                <w:lang w:val="ba-RU"/>
              </w:rPr>
              <w:tab/>
            </w:r>
            <w:r w:rsidRPr="004D25C6">
              <w:rPr>
                <w:rFonts w:eastAsia="Calibri"/>
                <w:bCs/>
                <w:lang w:val="ba-RU"/>
              </w:rPr>
              <w:tab/>
            </w:r>
            <w:r w:rsidRPr="004D25C6">
              <w:rPr>
                <w:rFonts w:eastAsia="Calibri"/>
                <w:bCs/>
                <w:lang w:val="en-US"/>
              </w:rPr>
              <w:t>2</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lang w:val="en-US"/>
              </w:rPr>
            </w:pPr>
            <w:r w:rsidRPr="004D25C6">
              <w:rPr>
                <w:rFonts w:eastAsia="Calibri"/>
                <w:bCs/>
                <w:lang w:val="en-U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3</w:t>
            </w:r>
          </w:p>
        </w:tc>
        <w:tc>
          <w:tcPr>
            <w:tcW w:w="5245" w:type="dxa"/>
          </w:tcPr>
          <w:p w:rsidR="004D25C6" w:rsidRPr="004D25C6" w:rsidRDefault="004D25C6" w:rsidP="004D25C6">
            <w:pPr>
              <w:jc w:val="both"/>
              <w:rPr>
                <w:rFonts w:eastAsia="Calibri"/>
                <w:bCs/>
              </w:rPr>
            </w:pPr>
            <w:r w:rsidRPr="004D25C6">
              <w:rPr>
                <w:rFonts w:eastAsia="Calibri"/>
                <w:lang w:val="be-BY"/>
              </w:rPr>
              <w:t xml:space="preserve"> Кемдәр улар сәсәндәр</w:t>
            </w:r>
            <w:r w:rsidRPr="004D25C6">
              <w:rPr>
                <w:rFonts w:eastAsia="Calibri"/>
              </w:rPr>
              <w:t>?</w:t>
            </w:r>
          </w:p>
        </w:tc>
        <w:tc>
          <w:tcPr>
            <w:tcW w:w="3260" w:type="dxa"/>
          </w:tcPr>
          <w:p w:rsidR="004D25C6" w:rsidRPr="004D25C6" w:rsidRDefault="004D25C6" w:rsidP="004D25C6">
            <w:pPr>
              <w:jc w:val="both"/>
              <w:rPr>
                <w:rFonts w:eastAsia="Calibri"/>
                <w:bCs/>
                <w:lang w:val="en-US"/>
              </w:rPr>
            </w:pPr>
            <w:r w:rsidRPr="004D25C6">
              <w:rPr>
                <w:rFonts w:eastAsia="Calibri"/>
                <w:bCs/>
                <w:lang w:val="en-US"/>
              </w:rPr>
              <w:t>2</w:t>
            </w:r>
          </w:p>
        </w:tc>
        <w:tc>
          <w:tcPr>
            <w:tcW w:w="2835" w:type="dxa"/>
          </w:tcPr>
          <w:p w:rsidR="004D25C6" w:rsidRPr="004D25C6" w:rsidRDefault="004D25C6" w:rsidP="004D25C6">
            <w:pPr>
              <w:jc w:val="both"/>
              <w:rPr>
                <w:rFonts w:eastAsia="Calibri"/>
                <w:bCs/>
              </w:rPr>
            </w:pPr>
            <w:r w:rsidRPr="004D25C6">
              <w:rPr>
                <w:rFonts w:eastAsia="Calibri"/>
                <w:bCs/>
              </w:rPr>
              <w:t>1</w:t>
            </w:r>
          </w:p>
        </w:tc>
        <w:tc>
          <w:tcPr>
            <w:tcW w:w="2977" w:type="dxa"/>
          </w:tcPr>
          <w:p w:rsidR="004D25C6" w:rsidRPr="004D25C6" w:rsidRDefault="004D25C6" w:rsidP="004D25C6">
            <w:pPr>
              <w:jc w:val="both"/>
              <w:rPr>
                <w:rFonts w:eastAsia="Calibri"/>
                <w:bCs/>
                <w:lang w:val="en-US"/>
              </w:rPr>
            </w:pPr>
            <w:r w:rsidRPr="004D25C6">
              <w:rPr>
                <w:rFonts w:eastAsia="Calibri"/>
                <w:bCs/>
                <w:lang w:val="en-U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4</w:t>
            </w:r>
          </w:p>
        </w:tc>
        <w:tc>
          <w:tcPr>
            <w:tcW w:w="5245" w:type="dxa"/>
          </w:tcPr>
          <w:p w:rsidR="004D25C6" w:rsidRPr="004D25C6" w:rsidRDefault="004D25C6" w:rsidP="004D25C6">
            <w:pPr>
              <w:jc w:val="both"/>
              <w:rPr>
                <w:rFonts w:eastAsia="Calibri"/>
                <w:lang w:val="ba-RU"/>
              </w:rPr>
            </w:pPr>
            <w:r w:rsidRPr="004D25C6">
              <w:rPr>
                <w:rFonts w:eastAsia="Calibri"/>
                <w:lang w:val="ba-RU"/>
              </w:rPr>
              <w:t xml:space="preserve"> Башҡорт  ырыуҙары, шәжәрәләре.</w:t>
            </w:r>
          </w:p>
        </w:tc>
        <w:tc>
          <w:tcPr>
            <w:tcW w:w="3260" w:type="dxa"/>
          </w:tcPr>
          <w:p w:rsidR="004D25C6" w:rsidRPr="004D25C6" w:rsidRDefault="004D25C6" w:rsidP="004D25C6">
            <w:pPr>
              <w:jc w:val="both"/>
              <w:rPr>
                <w:rFonts w:eastAsia="Calibri"/>
                <w:bCs/>
                <w:lang w:val="en-US"/>
              </w:rPr>
            </w:pPr>
            <w:r w:rsidRPr="004D25C6">
              <w:rPr>
                <w:rFonts w:eastAsia="Calibri"/>
                <w:bCs/>
                <w:lang w:val="en-US"/>
              </w:rPr>
              <w:t>2</w:t>
            </w:r>
          </w:p>
        </w:tc>
        <w:tc>
          <w:tcPr>
            <w:tcW w:w="2835" w:type="dxa"/>
          </w:tcPr>
          <w:p w:rsidR="004D25C6" w:rsidRPr="004D25C6" w:rsidRDefault="004D25C6" w:rsidP="004D25C6">
            <w:pPr>
              <w:jc w:val="both"/>
              <w:rPr>
                <w:rFonts w:eastAsia="Calibri"/>
                <w:bCs/>
              </w:rPr>
            </w:pPr>
            <w:r w:rsidRPr="004D25C6">
              <w:rPr>
                <w:rFonts w:eastAsia="Calibri"/>
                <w:bCs/>
              </w:rPr>
              <w:t>0</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5</w:t>
            </w:r>
          </w:p>
        </w:tc>
        <w:tc>
          <w:tcPr>
            <w:tcW w:w="5245" w:type="dxa"/>
          </w:tcPr>
          <w:p w:rsidR="004D25C6" w:rsidRPr="004D25C6" w:rsidRDefault="004D25C6" w:rsidP="004D25C6">
            <w:pPr>
              <w:jc w:val="both"/>
              <w:rPr>
                <w:rFonts w:eastAsia="Calibri"/>
                <w:lang w:val="ba-RU"/>
              </w:rPr>
            </w:pPr>
            <w:r w:rsidRPr="004D25C6">
              <w:rPr>
                <w:rFonts w:eastAsia="Calibri"/>
                <w:lang w:val="ba-RU"/>
              </w:rPr>
              <w:t xml:space="preserve"> Башҡортостандың халыҡ шағирҙары, яҙыусылары.</w:t>
            </w:r>
          </w:p>
        </w:tc>
        <w:tc>
          <w:tcPr>
            <w:tcW w:w="3260" w:type="dxa"/>
          </w:tcPr>
          <w:p w:rsidR="004D25C6" w:rsidRPr="004D25C6" w:rsidRDefault="004D25C6" w:rsidP="004D25C6">
            <w:pPr>
              <w:jc w:val="both"/>
              <w:rPr>
                <w:rFonts w:eastAsia="Calibri"/>
                <w:bCs/>
              </w:rPr>
            </w:pPr>
            <w:r w:rsidRPr="004D25C6">
              <w:rPr>
                <w:rFonts w:eastAsia="Calibri"/>
                <w:bCs/>
                <w:lang w:val="en-US"/>
              </w:rPr>
              <w:t>1</w:t>
            </w:r>
            <w:r w:rsidRPr="004D25C6">
              <w:rPr>
                <w:rFonts w:eastAsia="Calibri"/>
                <w:bCs/>
              </w:rPr>
              <w:t>7</w:t>
            </w:r>
          </w:p>
        </w:tc>
        <w:tc>
          <w:tcPr>
            <w:tcW w:w="2835" w:type="dxa"/>
          </w:tcPr>
          <w:p w:rsidR="004D25C6" w:rsidRPr="004D25C6" w:rsidRDefault="004D25C6" w:rsidP="004D25C6">
            <w:pPr>
              <w:jc w:val="both"/>
              <w:rPr>
                <w:rFonts w:eastAsia="Calibri"/>
                <w:bCs/>
                <w:lang w:val="en-US"/>
              </w:rPr>
            </w:pPr>
            <w:r w:rsidRPr="004D25C6">
              <w:rPr>
                <w:rFonts w:eastAsia="Calibri"/>
                <w:bCs/>
                <w:lang w:val="en-US"/>
              </w:rPr>
              <w:t>2</w:t>
            </w:r>
          </w:p>
        </w:tc>
        <w:tc>
          <w:tcPr>
            <w:tcW w:w="2977" w:type="dxa"/>
          </w:tcPr>
          <w:p w:rsidR="004D25C6" w:rsidRPr="004D25C6" w:rsidRDefault="004D25C6" w:rsidP="004D25C6">
            <w:pPr>
              <w:jc w:val="both"/>
              <w:rPr>
                <w:rFonts w:eastAsia="Calibri"/>
                <w:bCs/>
                <w:lang w:val="en-US"/>
              </w:rPr>
            </w:pPr>
            <w:r w:rsidRPr="004D25C6">
              <w:rPr>
                <w:rFonts w:eastAsia="Calibri"/>
                <w:bCs/>
                <w:lang w:val="en-US"/>
              </w:rPr>
              <w:t>2</w:t>
            </w:r>
          </w:p>
        </w:tc>
      </w:tr>
      <w:tr w:rsidR="004D25C6" w:rsidRPr="004D25C6" w:rsidTr="0038310C">
        <w:tc>
          <w:tcPr>
            <w:tcW w:w="817" w:type="dxa"/>
          </w:tcPr>
          <w:p w:rsidR="004D25C6" w:rsidRPr="004D25C6" w:rsidRDefault="004D25C6" w:rsidP="004D25C6">
            <w:pPr>
              <w:jc w:val="both"/>
              <w:rPr>
                <w:rFonts w:eastAsia="Calibri"/>
                <w:bCs/>
              </w:rPr>
            </w:pPr>
            <w:r w:rsidRPr="004D25C6">
              <w:rPr>
                <w:rFonts w:eastAsia="Calibri"/>
                <w:bCs/>
              </w:rPr>
              <w:t>12</w:t>
            </w:r>
          </w:p>
        </w:tc>
        <w:tc>
          <w:tcPr>
            <w:tcW w:w="5245" w:type="dxa"/>
          </w:tcPr>
          <w:p w:rsidR="004D25C6" w:rsidRPr="004D25C6" w:rsidRDefault="004D25C6" w:rsidP="004D25C6">
            <w:pPr>
              <w:jc w:val="both"/>
              <w:rPr>
                <w:rFonts w:eastAsia="Calibri"/>
                <w:lang w:val="be-BY"/>
              </w:rPr>
            </w:pPr>
            <w:r w:rsidRPr="004D25C6">
              <w:rPr>
                <w:rFonts w:eastAsia="Calibri"/>
                <w:lang w:val="be-BY"/>
              </w:rPr>
              <w:t xml:space="preserve">Контроль диктант </w:t>
            </w:r>
          </w:p>
        </w:tc>
        <w:tc>
          <w:tcPr>
            <w:tcW w:w="3260" w:type="dxa"/>
          </w:tcPr>
          <w:p w:rsidR="004D25C6" w:rsidRPr="004D25C6" w:rsidRDefault="004D25C6" w:rsidP="004D25C6">
            <w:pPr>
              <w:jc w:val="both"/>
              <w:rPr>
                <w:rFonts w:eastAsia="Calibri"/>
                <w:bCs/>
              </w:rPr>
            </w:pPr>
            <w:r w:rsidRPr="004D25C6">
              <w:rPr>
                <w:rFonts w:eastAsia="Calibri"/>
                <w:bCs/>
              </w:rPr>
              <w:t>0</w:t>
            </w:r>
          </w:p>
        </w:tc>
        <w:tc>
          <w:tcPr>
            <w:tcW w:w="2835" w:type="dxa"/>
          </w:tcPr>
          <w:p w:rsidR="004D25C6" w:rsidRPr="004D25C6" w:rsidRDefault="004D25C6" w:rsidP="004D25C6">
            <w:pPr>
              <w:jc w:val="both"/>
              <w:rPr>
                <w:rFonts w:eastAsia="Calibri"/>
                <w:bCs/>
              </w:rPr>
            </w:pPr>
            <w:r w:rsidRPr="004D25C6">
              <w:rPr>
                <w:rFonts w:eastAsia="Calibri"/>
                <w:bCs/>
              </w:rPr>
              <w:t>4</w:t>
            </w:r>
          </w:p>
        </w:tc>
        <w:tc>
          <w:tcPr>
            <w:tcW w:w="2977" w:type="dxa"/>
          </w:tcPr>
          <w:p w:rsidR="004D25C6" w:rsidRPr="004D25C6" w:rsidRDefault="004D25C6" w:rsidP="004D25C6">
            <w:pPr>
              <w:jc w:val="both"/>
              <w:rPr>
                <w:rFonts w:eastAsia="Calibri"/>
                <w:bCs/>
              </w:rPr>
            </w:pPr>
            <w:r w:rsidRPr="004D25C6">
              <w:rPr>
                <w:rFonts w:eastAsia="Calibri"/>
                <w:bCs/>
              </w:rPr>
              <w:t>0</w:t>
            </w:r>
          </w:p>
        </w:tc>
      </w:tr>
      <w:tr w:rsidR="004D25C6" w:rsidRPr="004D25C6" w:rsidTr="0038310C">
        <w:tc>
          <w:tcPr>
            <w:tcW w:w="817" w:type="dxa"/>
          </w:tcPr>
          <w:p w:rsidR="004D25C6" w:rsidRPr="004D25C6" w:rsidRDefault="004D25C6" w:rsidP="004D25C6">
            <w:pPr>
              <w:jc w:val="both"/>
              <w:rPr>
                <w:rFonts w:eastAsia="Calibri"/>
                <w:bCs/>
                <w:lang w:val="ba-RU"/>
              </w:rPr>
            </w:pPr>
            <w:r w:rsidRPr="004D25C6">
              <w:rPr>
                <w:rFonts w:eastAsia="Calibri"/>
                <w:bCs/>
                <w:lang w:val="ba-RU"/>
              </w:rPr>
              <w:t>13</w:t>
            </w:r>
          </w:p>
        </w:tc>
        <w:tc>
          <w:tcPr>
            <w:tcW w:w="5245" w:type="dxa"/>
          </w:tcPr>
          <w:p w:rsidR="004D25C6" w:rsidRPr="004D25C6" w:rsidRDefault="004D25C6" w:rsidP="004D25C6">
            <w:pPr>
              <w:jc w:val="both"/>
              <w:rPr>
                <w:rFonts w:eastAsia="Calibri"/>
                <w:lang w:val="be-BY"/>
              </w:rPr>
            </w:pPr>
            <w:r w:rsidRPr="004D25C6">
              <w:rPr>
                <w:rFonts w:eastAsia="Calibri"/>
                <w:lang w:val="be-BY"/>
              </w:rPr>
              <w:t>Йомғаҡлау</w:t>
            </w:r>
          </w:p>
        </w:tc>
        <w:tc>
          <w:tcPr>
            <w:tcW w:w="3260" w:type="dxa"/>
          </w:tcPr>
          <w:p w:rsidR="004D25C6" w:rsidRPr="004D25C6" w:rsidRDefault="004D25C6" w:rsidP="004D25C6">
            <w:pPr>
              <w:jc w:val="both"/>
              <w:rPr>
                <w:rFonts w:eastAsia="Calibri"/>
                <w:bCs/>
                <w:lang w:val="ba-RU"/>
              </w:rPr>
            </w:pPr>
            <w:r w:rsidRPr="004D25C6">
              <w:rPr>
                <w:rFonts w:eastAsia="Calibri"/>
                <w:bCs/>
                <w:lang w:val="ba-RU"/>
              </w:rPr>
              <w:t>1</w:t>
            </w:r>
          </w:p>
        </w:tc>
        <w:tc>
          <w:tcPr>
            <w:tcW w:w="2835" w:type="dxa"/>
          </w:tcPr>
          <w:p w:rsidR="004D25C6" w:rsidRPr="004D25C6" w:rsidRDefault="004D25C6" w:rsidP="004D25C6">
            <w:pPr>
              <w:jc w:val="both"/>
              <w:rPr>
                <w:rFonts w:eastAsia="Calibri"/>
                <w:bCs/>
                <w:lang w:val="ba-RU"/>
              </w:rPr>
            </w:pPr>
            <w:r w:rsidRPr="004D25C6">
              <w:rPr>
                <w:rFonts w:eastAsia="Calibri"/>
                <w:bCs/>
                <w:lang w:val="ba-RU"/>
              </w:rPr>
              <w:t>0</w:t>
            </w:r>
          </w:p>
        </w:tc>
        <w:tc>
          <w:tcPr>
            <w:tcW w:w="2977" w:type="dxa"/>
          </w:tcPr>
          <w:p w:rsidR="004D25C6" w:rsidRPr="004D25C6" w:rsidRDefault="004D25C6" w:rsidP="004D25C6">
            <w:pPr>
              <w:jc w:val="both"/>
              <w:rPr>
                <w:rFonts w:eastAsia="Calibri"/>
                <w:bCs/>
                <w:lang w:val="ba-RU"/>
              </w:rPr>
            </w:pPr>
            <w:r w:rsidRPr="004D25C6">
              <w:rPr>
                <w:rFonts w:eastAsia="Calibri"/>
                <w:bCs/>
                <w:lang w:val="ba-RU"/>
              </w:rPr>
              <w:t>0</w:t>
            </w:r>
          </w:p>
        </w:tc>
      </w:tr>
      <w:tr w:rsidR="004D25C6" w:rsidRPr="004D25C6" w:rsidTr="0038310C">
        <w:trPr>
          <w:trHeight w:val="70"/>
        </w:trPr>
        <w:tc>
          <w:tcPr>
            <w:tcW w:w="817" w:type="dxa"/>
          </w:tcPr>
          <w:p w:rsidR="004D25C6" w:rsidRPr="004D25C6" w:rsidRDefault="004D25C6" w:rsidP="004D25C6">
            <w:pPr>
              <w:jc w:val="both"/>
              <w:rPr>
                <w:rFonts w:eastAsia="Calibri"/>
                <w:bCs/>
              </w:rPr>
            </w:pPr>
            <w:r w:rsidRPr="004D25C6">
              <w:rPr>
                <w:rFonts w:eastAsia="Calibri"/>
                <w:bCs/>
              </w:rPr>
              <w:t>14</w:t>
            </w:r>
          </w:p>
        </w:tc>
        <w:tc>
          <w:tcPr>
            <w:tcW w:w="5245" w:type="dxa"/>
          </w:tcPr>
          <w:p w:rsidR="004D25C6" w:rsidRPr="004D25C6" w:rsidRDefault="004D25C6" w:rsidP="004D25C6">
            <w:pPr>
              <w:jc w:val="both"/>
              <w:rPr>
                <w:rFonts w:eastAsia="Calibri"/>
                <w:lang w:val="ba-RU"/>
              </w:rPr>
            </w:pPr>
            <w:r w:rsidRPr="004D25C6">
              <w:rPr>
                <w:rFonts w:eastAsia="Calibri"/>
                <w:lang w:val="be-BY"/>
              </w:rPr>
              <w:t xml:space="preserve">Бөтәһе </w:t>
            </w:r>
            <w:r w:rsidRPr="004D25C6">
              <w:rPr>
                <w:rFonts w:eastAsia="Calibri"/>
                <w:lang w:val="ba-RU"/>
              </w:rPr>
              <w:t>бергә</w:t>
            </w:r>
          </w:p>
        </w:tc>
        <w:tc>
          <w:tcPr>
            <w:tcW w:w="3260" w:type="dxa"/>
          </w:tcPr>
          <w:p w:rsidR="004D25C6" w:rsidRPr="004D25C6" w:rsidRDefault="004D25C6" w:rsidP="004D25C6">
            <w:pPr>
              <w:jc w:val="both"/>
              <w:rPr>
                <w:rFonts w:eastAsia="Calibri"/>
                <w:bCs/>
              </w:rPr>
            </w:pPr>
            <w:r w:rsidRPr="004D25C6">
              <w:rPr>
                <w:rFonts w:eastAsia="Calibri"/>
                <w:bCs/>
                <w:lang w:val="ba-RU"/>
              </w:rPr>
              <w:t>2</w:t>
            </w:r>
            <w:r w:rsidRPr="004D25C6">
              <w:rPr>
                <w:rFonts w:eastAsia="Calibri"/>
                <w:bCs/>
              </w:rPr>
              <w:t>7</w:t>
            </w:r>
          </w:p>
        </w:tc>
        <w:tc>
          <w:tcPr>
            <w:tcW w:w="2835" w:type="dxa"/>
          </w:tcPr>
          <w:p w:rsidR="004D25C6" w:rsidRPr="004D25C6" w:rsidRDefault="004D25C6" w:rsidP="004D25C6">
            <w:pPr>
              <w:jc w:val="both"/>
              <w:rPr>
                <w:rFonts w:eastAsia="Calibri"/>
                <w:bCs/>
                <w:lang w:val="en-US"/>
              </w:rPr>
            </w:pPr>
            <w:r w:rsidRPr="004D25C6">
              <w:rPr>
                <w:rFonts w:eastAsia="Calibri"/>
                <w:bCs/>
                <w:lang w:val="en-US"/>
              </w:rPr>
              <w:t>4</w:t>
            </w:r>
          </w:p>
        </w:tc>
        <w:tc>
          <w:tcPr>
            <w:tcW w:w="2977" w:type="dxa"/>
          </w:tcPr>
          <w:p w:rsidR="004D25C6" w:rsidRPr="004D25C6" w:rsidRDefault="004D25C6" w:rsidP="004D25C6">
            <w:pPr>
              <w:jc w:val="both"/>
              <w:rPr>
                <w:rFonts w:eastAsia="Calibri"/>
                <w:bCs/>
                <w:lang w:val="en-US"/>
              </w:rPr>
            </w:pPr>
            <w:r w:rsidRPr="004D25C6">
              <w:rPr>
                <w:rFonts w:eastAsia="Calibri"/>
                <w:bCs/>
                <w:lang w:val="en-US"/>
              </w:rPr>
              <w:t>3</w:t>
            </w:r>
          </w:p>
        </w:tc>
      </w:tr>
    </w:tbl>
    <w:p w:rsidR="004D25C6" w:rsidRPr="004D25C6" w:rsidRDefault="004D25C6" w:rsidP="004D25C6">
      <w:pPr>
        <w:jc w:val="both"/>
        <w:rPr>
          <w:rFonts w:eastAsia="Calibri"/>
        </w:rPr>
      </w:pPr>
    </w:p>
    <w:p w:rsidR="004D25C6" w:rsidRPr="004D25C6" w:rsidRDefault="004D25C6" w:rsidP="004D25C6">
      <w:pPr>
        <w:jc w:val="both"/>
        <w:rPr>
          <w:rFonts w:eastAsia="Calibri"/>
          <w:lang w:val="ba-RU"/>
        </w:rPr>
      </w:pPr>
      <w:r w:rsidRPr="004D25C6">
        <w:rPr>
          <w:rFonts w:eastAsia="Calibri"/>
          <w:lang w:val="ba-RU"/>
        </w:rPr>
        <w:t>5. Тематик  план ( ҡушымта).</w:t>
      </w:r>
    </w:p>
    <w:p w:rsidR="004D25C6" w:rsidRPr="004D25C6" w:rsidRDefault="004D25C6" w:rsidP="004D25C6">
      <w:pPr>
        <w:jc w:val="both"/>
        <w:rPr>
          <w:rFonts w:eastAsia="Calibri"/>
          <w:lang w:val="be-BY"/>
        </w:rPr>
      </w:pPr>
      <w:r w:rsidRPr="004D25C6">
        <w:rPr>
          <w:rFonts w:eastAsia="Calibri"/>
          <w:lang w:val="be-BY"/>
        </w:rPr>
        <w:t>Дәреслек: Усманова М.Ғ., Ғәбитова З.М. Башҡорт теле: Уҡытыу урыҫ телендә алып барылған мәктәптәрҙең 10-11 синыф уҡыусылары өсөн дәреслек.-Өфө: Китап.</w:t>
      </w:r>
    </w:p>
    <w:p w:rsidR="004D25C6" w:rsidRPr="004D25C6" w:rsidRDefault="004D25C6" w:rsidP="004D25C6">
      <w:pPr>
        <w:jc w:val="both"/>
        <w:rPr>
          <w:rFonts w:eastAsia="Calibri"/>
          <w:lang w:val="be-BY"/>
        </w:rPr>
      </w:pPr>
      <w:r w:rsidRPr="004D25C6">
        <w:rPr>
          <w:rFonts w:eastAsia="Calibri"/>
          <w:lang w:val="be-BY"/>
        </w:rPr>
        <w:t>10 класҡа календарь тематик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8825"/>
        <w:gridCol w:w="2143"/>
        <w:gridCol w:w="1673"/>
        <w:gridCol w:w="1347"/>
      </w:tblGrid>
      <w:tr w:rsidR="004D25C6" w:rsidRPr="004D25C6" w:rsidTr="003D1746">
        <w:trPr>
          <w:trHeight w:val="376"/>
        </w:trPr>
        <w:tc>
          <w:tcPr>
            <w:tcW w:w="514" w:type="dxa"/>
            <w:vMerge w:val="restart"/>
          </w:tcPr>
          <w:p w:rsidR="004D25C6" w:rsidRPr="004D25C6" w:rsidRDefault="004D25C6" w:rsidP="004D25C6">
            <w:pPr>
              <w:jc w:val="both"/>
              <w:rPr>
                <w:rFonts w:eastAsia="Calibri"/>
              </w:rPr>
            </w:pPr>
            <w:r w:rsidRPr="004D25C6">
              <w:rPr>
                <w:rFonts w:eastAsia="Calibri"/>
                <w:lang w:val="be-BY"/>
              </w:rPr>
              <w:t>Д</w:t>
            </w:r>
            <w:r w:rsidRPr="004D25C6">
              <w:rPr>
                <w:rFonts w:eastAsia="Calibri"/>
                <w:lang w:val="en-US"/>
              </w:rPr>
              <w:t xml:space="preserve"> </w:t>
            </w:r>
            <w:r w:rsidRPr="004D25C6">
              <w:rPr>
                <w:rFonts w:eastAsia="Calibri"/>
              </w:rPr>
              <w:t>№</w:t>
            </w:r>
          </w:p>
        </w:tc>
        <w:tc>
          <w:tcPr>
            <w:tcW w:w="8825" w:type="dxa"/>
            <w:vMerge w:val="restart"/>
          </w:tcPr>
          <w:p w:rsidR="004D25C6" w:rsidRPr="004D25C6" w:rsidRDefault="004D25C6" w:rsidP="004D25C6">
            <w:pPr>
              <w:jc w:val="both"/>
              <w:rPr>
                <w:rFonts w:eastAsia="Calibri"/>
              </w:rPr>
            </w:pPr>
            <w:r w:rsidRPr="004D25C6">
              <w:rPr>
                <w:rFonts w:eastAsia="Calibri"/>
                <w:lang w:val="be-BY"/>
              </w:rPr>
              <w:t>Дәрестең темаһы</w:t>
            </w:r>
          </w:p>
        </w:tc>
        <w:tc>
          <w:tcPr>
            <w:tcW w:w="3816" w:type="dxa"/>
            <w:gridSpan w:val="2"/>
            <w:tcBorders>
              <w:bottom w:val="single" w:sz="4" w:space="0" w:color="auto"/>
            </w:tcBorders>
          </w:tcPr>
          <w:p w:rsidR="004D25C6" w:rsidRPr="004D25C6" w:rsidRDefault="004D25C6" w:rsidP="003D1746">
            <w:pPr>
              <w:jc w:val="center"/>
              <w:rPr>
                <w:rFonts w:eastAsia="Calibri"/>
                <w:lang w:val="be-BY"/>
              </w:rPr>
            </w:pPr>
            <w:r w:rsidRPr="004D25C6">
              <w:rPr>
                <w:rFonts w:eastAsia="Calibri"/>
                <w:lang w:val="be-BY"/>
              </w:rPr>
              <w:t>Үтәлеү ваҡыты</w:t>
            </w:r>
          </w:p>
        </w:tc>
        <w:tc>
          <w:tcPr>
            <w:tcW w:w="1347" w:type="dxa"/>
            <w:vMerge w:val="restart"/>
          </w:tcPr>
          <w:p w:rsidR="004D25C6" w:rsidRPr="004D25C6" w:rsidRDefault="004D25C6" w:rsidP="004D25C6">
            <w:pPr>
              <w:jc w:val="both"/>
              <w:rPr>
                <w:rFonts w:eastAsia="Calibri"/>
                <w:lang w:val="be-BY"/>
              </w:rPr>
            </w:pPr>
            <w:r w:rsidRPr="004D25C6">
              <w:rPr>
                <w:rFonts w:eastAsia="Calibri"/>
                <w:lang w:val="be-BY"/>
              </w:rPr>
              <w:t xml:space="preserve">           Иҫкәртмә</w:t>
            </w:r>
          </w:p>
        </w:tc>
      </w:tr>
      <w:tr w:rsidR="004D25C6" w:rsidRPr="004D25C6" w:rsidTr="003D1746">
        <w:trPr>
          <w:trHeight w:val="172"/>
        </w:trPr>
        <w:tc>
          <w:tcPr>
            <w:tcW w:w="514" w:type="dxa"/>
            <w:vMerge/>
          </w:tcPr>
          <w:p w:rsidR="004D25C6" w:rsidRPr="004D25C6" w:rsidRDefault="004D25C6" w:rsidP="004D25C6">
            <w:pPr>
              <w:jc w:val="both"/>
              <w:rPr>
                <w:rFonts w:eastAsia="Calibri"/>
                <w:lang w:val="be-BY"/>
              </w:rPr>
            </w:pPr>
          </w:p>
        </w:tc>
        <w:tc>
          <w:tcPr>
            <w:tcW w:w="8825" w:type="dxa"/>
            <w:vMerge/>
          </w:tcPr>
          <w:p w:rsidR="004D25C6" w:rsidRPr="004D25C6" w:rsidRDefault="004D25C6" w:rsidP="004D25C6">
            <w:pPr>
              <w:jc w:val="both"/>
              <w:rPr>
                <w:rFonts w:eastAsia="Calibri"/>
                <w:lang w:val="be-BY"/>
              </w:rPr>
            </w:pPr>
          </w:p>
        </w:tc>
        <w:tc>
          <w:tcPr>
            <w:tcW w:w="2143" w:type="dxa"/>
            <w:tcBorders>
              <w:top w:val="single" w:sz="4" w:space="0" w:color="auto"/>
              <w:right w:val="single" w:sz="4" w:space="0" w:color="auto"/>
            </w:tcBorders>
          </w:tcPr>
          <w:p w:rsidR="004D25C6" w:rsidRPr="004D25C6" w:rsidRDefault="004D25C6" w:rsidP="003D1746">
            <w:pPr>
              <w:jc w:val="center"/>
              <w:rPr>
                <w:rFonts w:eastAsia="Calibri"/>
                <w:lang w:val="be-BY"/>
              </w:rPr>
            </w:pPr>
            <w:r w:rsidRPr="004D25C6">
              <w:rPr>
                <w:rFonts w:eastAsia="Calibri"/>
                <w:lang w:val="be-BY"/>
              </w:rPr>
              <w:t>План буйынса</w:t>
            </w:r>
          </w:p>
        </w:tc>
        <w:tc>
          <w:tcPr>
            <w:tcW w:w="1673" w:type="dxa"/>
            <w:tcBorders>
              <w:top w:val="single" w:sz="4" w:space="0" w:color="auto"/>
              <w:left w:val="single" w:sz="4" w:space="0" w:color="auto"/>
            </w:tcBorders>
          </w:tcPr>
          <w:p w:rsidR="004D25C6" w:rsidRPr="004D25C6" w:rsidRDefault="004D25C6" w:rsidP="003D1746">
            <w:pPr>
              <w:jc w:val="center"/>
              <w:rPr>
                <w:rFonts w:eastAsia="Calibri"/>
                <w:lang w:val="be-BY"/>
              </w:rPr>
            </w:pPr>
            <w:r w:rsidRPr="004D25C6">
              <w:rPr>
                <w:rFonts w:eastAsia="Calibri"/>
                <w:lang w:val="be-BY"/>
              </w:rPr>
              <w:t>Фактик</w:t>
            </w:r>
          </w:p>
        </w:tc>
        <w:tc>
          <w:tcPr>
            <w:tcW w:w="1347" w:type="dxa"/>
            <w:vMerge/>
          </w:tcPr>
          <w:p w:rsidR="004D25C6" w:rsidRPr="004D25C6" w:rsidRDefault="004D25C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w:t>
            </w:r>
          </w:p>
        </w:tc>
        <w:tc>
          <w:tcPr>
            <w:tcW w:w="8825" w:type="dxa"/>
          </w:tcPr>
          <w:p w:rsidR="003D1746" w:rsidRPr="004D25C6" w:rsidRDefault="003D1746" w:rsidP="004D25C6">
            <w:pPr>
              <w:jc w:val="both"/>
              <w:rPr>
                <w:rFonts w:eastAsia="Calibri"/>
                <w:lang w:val="be-BY"/>
              </w:rPr>
            </w:pPr>
            <w:r w:rsidRPr="004D25C6">
              <w:rPr>
                <w:rFonts w:eastAsia="Calibri"/>
                <w:lang w:val="be-BY"/>
              </w:rPr>
              <w:t>Белем көнө- 5</w:t>
            </w:r>
          </w:p>
          <w:p w:rsidR="003D1746" w:rsidRPr="004D25C6" w:rsidRDefault="003D1746" w:rsidP="004D25C6">
            <w:pPr>
              <w:jc w:val="both"/>
              <w:rPr>
                <w:rFonts w:eastAsia="Calibri"/>
                <w:lang w:val="be-BY"/>
              </w:rPr>
            </w:pPr>
            <w:r w:rsidRPr="004D25C6">
              <w:rPr>
                <w:rFonts w:eastAsia="Calibri"/>
                <w:lang w:val="be-BY"/>
              </w:rPr>
              <w:t>Мәктәп юлы. Үтелгәндәрҙе ҡабатлау.</w:t>
            </w:r>
          </w:p>
        </w:tc>
        <w:tc>
          <w:tcPr>
            <w:tcW w:w="2143" w:type="dxa"/>
            <w:tcBorders>
              <w:right w:val="single" w:sz="4" w:space="0" w:color="auto"/>
            </w:tcBorders>
          </w:tcPr>
          <w:p w:rsidR="003D1746" w:rsidRPr="009913A3" w:rsidRDefault="003D1746" w:rsidP="0038310C">
            <w:pPr>
              <w:suppressAutoHyphens/>
              <w:jc w:val="both"/>
              <w:rPr>
                <w:rFonts w:eastAsia="Calibri"/>
                <w:lang w:eastAsia="ar-SA"/>
              </w:rPr>
            </w:pPr>
            <w:r w:rsidRPr="009913A3">
              <w:rPr>
                <w:rFonts w:eastAsia="Calibri"/>
                <w:lang w:val="en-US" w:eastAsia="ar-SA"/>
              </w:rPr>
              <w:t>1</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w:t>
            </w:r>
          </w:p>
        </w:tc>
        <w:tc>
          <w:tcPr>
            <w:tcW w:w="8825" w:type="dxa"/>
          </w:tcPr>
          <w:p w:rsidR="003D1746" w:rsidRPr="004D25C6" w:rsidRDefault="003D1746" w:rsidP="004D25C6">
            <w:pPr>
              <w:jc w:val="both"/>
              <w:rPr>
                <w:rFonts w:eastAsia="Calibri"/>
                <w:lang w:val="be-BY"/>
              </w:rPr>
            </w:pPr>
            <w:r w:rsidRPr="004D25C6">
              <w:rPr>
                <w:rFonts w:eastAsia="Calibri"/>
                <w:lang w:val="be-BY"/>
              </w:rPr>
              <w:t>Һәҙиә Дәүләтшина ижады. Үтелгәндәрҙе ҡабатлау.</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w:t>
            </w:r>
            <w:r w:rsidRPr="009913A3">
              <w:rPr>
                <w:rFonts w:eastAsia="Calibri"/>
                <w:lang w:val="en-US" w:eastAsia="ar-SA"/>
              </w:rPr>
              <w:t xml:space="preserve"> </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3</w:t>
            </w:r>
          </w:p>
        </w:tc>
        <w:tc>
          <w:tcPr>
            <w:tcW w:w="8825" w:type="dxa"/>
          </w:tcPr>
          <w:p w:rsidR="003D1746" w:rsidRPr="004D25C6" w:rsidRDefault="003D1746" w:rsidP="004D25C6">
            <w:pPr>
              <w:jc w:val="both"/>
              <w:rPr>
                <w:rFonts w:eastAsia="Calibri"/>
              </w:rPr>
            </w:pPr>
            <w:r w:rsidRPr="004D25C6">
              <w:rPr>
                <w:rFonts w:eastAsia="Calibri"/>
                <w:lang w:val="be-BY"/>
              </w:rPr>
              <w:t xml:space="preserve"> Кереш диктант.</w:t>
            </w:r>
            <w:r w:rsidRPr="004D25C6">
              <w:rPr>
                <w:rFonts w:eastAsia="Calibri"/>
                <w:bCs/>
              </w:rPr>
              <w:t xml:space="preserve"> «Оҙон юл.»</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w:t>
            </w:r>
            <w:r w:rsidRPr="009913A3">
              <w:rPr>
                <w:rFonts w:eastAsia="Calibri"/>
                <w:lang w:val="en-US" w:eastAsia="ar-SA"/>
              </w:rPr>
              <w:t xml:space="preserve"> </w:t>
            </w:r>
            <w:r w:rsidRPr="009913A3">
              <w:rPr>
                <w:rFonts w:eastAsia="Calibri"/>
                <w:lang w:val="ba-RU" w:eastAsia="ar-SA"/>
              </w:rPr>
              <w:t>-сө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4</w:t>
            </w:r>
          </w:p>
        </w:tc>
        <w:tc>
          <w:tcPr>
            <w:tcW w:w="8825" w:type="dxa"/>
          </w:tcPr>
          <w:p w:rsidR="003D1746" w:rsidRPr="004D25C6" w:rsidRDefault="003D1746" w:rsidP="004D25C6">
            <w:pPr>
              <w:jc w:val="both"/>
              <w:rPr>
                <w:rFonts w:eastAsia="Calibri"/>
                <w:lang w:val="be-BY"/>
              </w:rPr>
            </w:pPr>
            <w:r w:rsidRPr="004D25C6">
              <w:rPr>
                <w:rFonts w:eastAsia="Calibri"/>
                <w:lang w:val="be-BY"/>
              </w:rPr>
              <w:t>Беренсе сентябрь</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4</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5</w:t>
            </w:r>
          </w:p>
        </w:tc>
        <w:tc>
          <w:tcPr>
            <w:tcW w:w="8825" w:type="dxa"/>
          </w:tcPr>
          <w:p w:rsidR="003D1746" w:rsidRPr="004D25C6" w:rsidRDefault="003D1746" w:rsidP="004D25C6">
            <w:pPr>
              <w:jc w:val="both"/>
              <w:rPr>
                <w:rFonts w:eastAsia="Calibri"/>
                <w:lang w:val="be-BY"/>
              </w:rPr>
            </w:pPr>
            <w:r w:rsidRPr="004D25C6">
              <w:rPr>
                <w:rFonts w:eastAsia="Calibri"/>
                <w:lang w:val="be-BY"/>
              </w:rPr>
              <w:t>Рафаэль Сафин ижады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5</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6</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Башҡортостан ҡоштары – 6</w:t>
            </w:r>
          </w:p>
          <w:p w:rsidR="003D1746" w:rsidRPr="004D25C6" w:rsidRDefault="003D1746" w:rsidP="004D25C6">
            <w:pPr>
              <w:jc w:val="both"/>
              <w:rPr>
                <w:rFonts w:eastAsia="Calibri"/>
                <w:lang w:val="be-BY"/>
              </w:rPr>
            </w:pPr>
            <w:r w:rsidRPr="004D25C6">
              <w:rPr>
                <w:rFonts w:eastAsia="Calibri"/>
                <w:lang w:val="be-BY"/>
              </w:rPr>
              <w:t>Сыңрау торна. Ике һәм бер составлы һөйләмдәр.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6</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7</w:t>
            </w:r>
          </w:p>
        </w:tc>
        <w:tc>
          <w:tcPr>
            <w:tcW w:w="8825" w:type="dxa"/>
          </w:tcPr>
          <w:p w:rsidR="003D1746" w:rsidRPr="004D25C6" w:rsidRDefault="003D1746" w:rsidP="004D25C6">
            <w:pPr>
              <w:jc w:val="both"/>
              <w:rPr>
                <w:rFonts w:eastAsia="Calibri"/>
                <w:lang w:val="be-BY"/>
              </w:rPr>
            </w:pPr>
            <w:r w:rsidRPr="004D25C6">
              <w:rPr>
                <w:rFonts w:eastAsia="Calibri"/>
                <w:lang w:val="be-BY"/>
              </w:rPr>
              <w:t>Яр ҡарлуғастары. Ике һәм бер составлы һөйләмдәр.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7</w:t>
            </w:r>
            <w:r w:rsidRPr="009913A3">
              <w:rPr>
                <w:rFonts w:eastAsia="Calibri"/>
                <w:lang w:val="en-US" w:eastAsia="ar-SA"/>
              </w:rPr>
              <w:t xml:space="preserve"> </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8</w:t>
            </w:r>
          </w:p>
        </w:tc>
        <w:tc>
          <w:tcPr>
            <w:tcW w:w="8825" w:type="dxa"/>
          </w:tcPr>
          <w:p w:rsidR="003D1746" w:rsidRPr="004D25C6" w:rsidRDefault="003D1746" w:rsidP="004D25C6">
            <w:pPr>
              <w:jc w:val="both"/>
              <w:rPr>
                <w:rFonts w:eastAsia="Calibri"/>
                <w:lang w:val="be-BY"/>
              </w:rPr>
            </w:pPr>
            <w:r w:rsidRPr="004D25C6">
              <w:rPr>
                <w:rFonts w:eastAsia="Calibri"/>
                <w:lang w:val="be-BY"/>
              </w:rPr>
              <w:t>Ҡош юлы. Ике һәм бер составлы һөйләмдәр.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8</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9</w:t>
            </w:r>
          </w:p>
        </w:tc>
        <w:tc>
          <w:tcPr>
            <w:tcW w:w="8825" w:type="dxa"/>
          </w:tcPr>
          <w:p w:rsidR="003D1746" w:rsidRPr="004D25C6" w:rsidRDefault="003D1746" w:rsidP="004D25C6">
            <w:pPr>
              <w:jc w:val="both"/>
              <w:rPr>
                <w:rFonts w:eastAsia="Calibri"/>
                <w:lang w:val="be-BY"/>
              </w:rPr>
            </w:pPr>
            <w:r w:rsidRPr="004D25C6">
              <w:rPr>
                <w:rFonts w:eastAsia="Calibri"/>
                <w:lang w:val="be-BY"/>
              </w:rPr>
              <w:t xml:space="preserve">Бөркөт һәм һандуғас. Бер составлы һөйләм төрҙәре. </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9</w:t>
            </w:r>
            <w:r w:rsidRPr="009913A3">
              <w:rPr>
                <w:rFonts w:eastAsia="Calibri"/>
                <w:lang w:val="en-US" w:eastAsia="ar-SA"/>
              </w:rPr>
              <w:t xml:space="preserve"> </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10</w:t>
            </w:r>
          </w:p>
        </w:tc>
        <w:tc>
          <w:tcPr>
            <w:tcW w:w="8825" w:type="dxa"/>
          </w:tcPr>
          <w:p w:rsidR="003D1746" w:rsidRPr="004D25C6" w:rsidRDefault="003D1746" w:rsidP="004D25C6">
            <w:pPr>
              <w:jc w:val="both"/>
              <w:rPr>
                <w:rFonts w:eastAsia="Calibri"/>
                <w:lang w:val="be-BY"/>
              </w:rPr>
            </w:pPr>
            <w:r w:rsidRPr="004D25C6">
              <w:rPr>
                <w:rFonts w:eastAsia="Calibri"/>
                <w:lang w:val="be-BY"/>
              </w:rPr>
              <w:t>Ҡыҙылтүш. Бер составлы һөйләм төрҙәре.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0</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11</w:t>
            </w:r>
          </w:p>
        </w:tc>
        <w:tc>
          <w:tcPr>
            <w:tcW w:w="8825" w:type="dxa"/>
          </w:tcPr>
          <w:p w:rsidR="003D1746" w:rsidRPr="004D25C6" w:rsidRDefault="003D1746" w:rsidP="004D25C6">
            <w:pPr>
              <w:jc w:val="both"/>
              <w:rPr>
                <w:rFonts w:eastAsia="Calibri"/>
                <w:lang w:val="be-BY"/>
              </w:rPr>
            </w:pPr>
            <w:r w:rsidRPr="004D25C6">
              <w:rPr>
                <w:rFonts w:eastAsia="Calibri"/>
                <w:lang w:val="be-BY"/>
              </w:rPr>
              <w:t>Ябалаҡ. Бер составлы һөйләм төрҙәре.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1</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12</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Башҡортостан йолалары һәм ғөрөф-ғәҙәттәре- 5</w:t>
            </w:r>
          </w:p>
          <w:p w:rsidR="003D1746" w:rsidRPr="004D25C6" w:rsidRDefault="003D1746" w:rsidP="004D25C6">
            <w:pPr>
              <w:jc w:val="both"/>
              <w:rPr>
                <w:rFonts w:eastAsia="Calibri"/>
                <w:lang w:val="be-BY"/>
              </w:rPr>
            </w:pPr>
            <w:r w:rsidRPr="004D25C6">
              <w:rPr>
                <w:rFonts w:eastAsia="Calibri"/>
                <w:lang w:val="be-BY"/>
              </w:rPr>
              <w:t>Һаулыҡ һораша беләһегеҙме? Баш һәм эйәрсән киҫәктәр.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2</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13</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 байрамдары. Баш һәм эйәрсән киҫәктәр.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3</w:t>
            </w:r>
            <w:r w:rsidRPr="009913A3">
              <w:rPr>
                <w:rFonts w:eastAsia="Calibri"/>
                <w:lang w:val="ba-RU" w:eastAsia="ar-SA"/>
              </w:rPr>
              <w:t>-сө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14</w:t>
            </w:r>
          </w:p>
        </w:tc>
        <w:tc>
          <w:tcPr>
            <w:tcW w:w="8825" w:type="dxa"/>
          </w:tcPr>
          <w:p w:rsidR="003D1746" w:rsidRPr="004D25C6" w:rsidRDefault="003D1746" w:rsidP="004D25C6">
            <w:pPr>
              <w:jc w:val="both"/>
              <w:rPr>
                <w:rFonts w:eastAsia="Calibri"/>
                <w:lang w:val="be-BY"/>
              </w:rPr>
            </w:pPr>
            <w:r w:rsidRPr="004D25C6">
              <w:rPr>
                <w:rFonts w:eastAsia="Calibri"/>
                <w:lang w:val="be-BY"/>
              </w:rPr>
              <w:t>Ҡунаҡ ашы. Эйә менән хәбәрҙең бирелеше.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4</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15</w:t>
            </w:r>
          </w:p>
        </w:tc>
        <w:tc>
          <w:tcPr>
            <w:tcW w:w="8825" w:type="dxa"/>
          </w:tcPr>
          <w:p w:rsidR="003D1746" w:rsidRPr="004D25C6" w:rsidRDefault="003D1746" w:rsidP="004D25C6">
            <w:pPr>
              <w:jc w:val="both"/>
              <w:rPr>
                <w:rFonts w:eastAsia="Calibri"/>
                <w:lang w:val="be-BY"/>
              </w:rPr>
            </w:pPr>
            <w:r w:rsidRPr="004D25C6">
              <w:rPr>
                <w:rFonts w:eastAsia="Calibri"/>
                <w:lang w:val="be-BY"/>
              </w:rPr>
              <w:t>Килен ҡаршылау. Эйә менән хәбәрҙең бирелеше.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5</w:t>
            </w:r>
            <w:r w:rsidRPr="009913A3">
              <w:rPr>
                <w:rFonts w:eastAsia="Calibri"/>
                <w:lang w:val="ba-RU" w:eastAsia="ar-SA"/>
              </w:rPr>
              <w:t>-се аҙна</w:t>
            </w:r>
            <w:r w:rsidRPr="009913A3">
              <w:rPr>
                <w:rFonts w:eastAsia="Calibri"/>
                <w:lang w:eastAsia="ar-SA"/>
              </w:rPr>
              <w:t xml:space="preserve"> </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16</w:t>
            </w:r>
          </w:p>
        </w:tc>
        <w:tc>
          <w:tcPr>
            <w:tcW w:w="8825" w:type="dxa"/>
          </w:tcPr>
          <w:p w:rsidR="003D1746" w:rsidRPr="004D25C6" w:rsidRDefault="003D1746" w:rsidP="004D25C6">
            <w:pPr>
              <w:jc w:val="both"/>
              <w:rPr>
                <w:rFonts w:eastAsia="Calibri"/>
                <w:lang w:val="be-BY"/>
              </w:rPr>
            </w:pPr>
            <w:r w:rsidRPr="004D25C6">
              <w:rPr>
                <w:rFonts w:eastAsia="Calibri"/>
                <w:lang w:val="be-BY"/>
              </w:rPr>
              <w:t>Туй йолаһы. Нигеҙ ҡороу йолаһы. Ҡылымдың заман формалары.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6</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rPr>
          <w:trHeight w:val="703"/>
        </w:trPr>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17</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Башҡортостанда ҡыш- 4</w:t>
            </w:r>
          </w:p>
          <w:p w:rsidR="003D1746" w:rsidRPr="004D25C6" w:rsidRDefault="003D1746" w:rsidP="004D25C6">
            <w:pPr>
              <w:jc w:val="both"/>
              <w:rPr>
                <w:rFonts w:eastAsia="Calibri"/>
                <w:lang w:val="be-BY"/>
              </w:rPr>
            </w:pPr>
            <w:r w:rsidRPr="004D25C6">
              <w:rPr>
                <w:rFonts w:eastAsia="Calibri"/>
                <w:lang w:val="be-BY"/>
              </w:rPr>
              <w:t>Рәми Ғарипов ижады. Тәүге ҡар. Һөйләмдең аыйрымланған киҫәктәре.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7</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18</w:t>
            </w:r>
          </w:p>
        </w:tc>
        <w:tc>
          <w:tcPr>
            <w:tcW w:w="8825" w:type="dxa"/>
          </w:tcPr>
          <w:p w:rsidR="003D1746" w:rsidRPr="004D25C6" w:rsidRDefault="003D1746" w:rsidP="004D25C6">
            <w:pPr>
              <w:jc w:val="both"/>
              <w:rPr>
                <w:rFonts w:eastAsia="Calibri"/>
                <w:lang w:val="be-BY"/>
              </w:rPr>
            </w:pPr>
            <w:r w:rsidRPr="004D25C6">
              <w:rPr>
                <w:rFonts w:eastAsia="Calibri"/>
                <w:lang w:val="be-BY"/>
              </w:rPr>
              <w:t>Эҙҙәр. Ҡылымдар. Һөйләмдең аыйрымланған киҫәктәре.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8</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rPr>
          <w:trHeight w:val="70"/>
        </w:trPr>
        <w:tc>
          <w:tcPr>
            <w:tcW w:w="514" w:type="dxa"/>
          </w:tcPr>
          <w:p w:rsidR="003D1746" w:rsidRPr="004D25C6" w:rsidRDefault="003D1746" w:rsidP="004D25C6">
            <w:pPr>
              <w:jc w:val="both"/>
              <w:rPr>
                <w:rFonts w:eastAsia="Calibri"/>
                <w:lang w:val="be-BY"/>
              </w:rPr>
            </w:pPr>
            <w:r w:rsidRPr="004D25C6">
              <w:rPr>
                <w:rFonts w:eastAsia="Calibri"/>
                <w:lang w:val="be-BY"/>
              </w:rPr>
              <w:t>19</w:t>
            </w:r>
          </w:p>
        </w:tc>
        <w:tc>
          <w:tcPr>
            <w:tcW w:w="8825" w:type="dxa"/>
          </w:tcPr>
          <w:p w:rsidR="003D1746" w:rsidRPr="004D25C6" w:rsidRDefault="003D1746" w:rsidP="004D25C6">
            <w:pPr>
              <w:jc w:val="both"/>
              <w:rPr>
                <w:rFonts w:eastAsia="Calibri"/>
                <w:lang w:val="be-BY"/>
              </w:rPr>
            </w:pPr>
            <w:r w:rsidRPr="004D25C6">
              <w:rPr>
                <w:rFonts w:eastAsia="Calibri"/>
                <w:lang w:val="be-BY"/>
              </w:rPr>
              <w:t>Булат Рафиков ижады. Ҡарт айыу. Өҫтәлмәлектәрҙең айырымланыуы.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9</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20</w:t>
            </w:r>
          </w:p>
        </w:tc>
        <w:tc>
          <w:tcPr>
            <w:tcW w:w="8825" w:type="dxa"/>
          </w:tcPr>
          <w:p w:rsidR="003D1746" w:rsidRPr="004D25C6" w:rsidRDefault="003D1746" w:rsidP="004D25C6">
            <w:pPr>
              <w:jc w:val="both"/>
              <w:rPr>
                <w:rFonts w:eastAsia="Calibri"/>
                <w:lang w:val="be-BY"/>
              </w:rPr>
            </w:pPr>
            <w:r w:rsidRPr="004D25C6">
              <w:rPr>
                <w:rFonts w:eastAsia="Calibri"/>
                <w:lang w:val="be-BY"/>
              </w:rPr>
              <w:t>Яңы йыл кәңәштәре. Ҡарт айыу. Өҫтәлмәлектәрҙең айырымланыуы.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20</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rPr>
          <w:trHeight w:val="414"/>
        </w:trPr>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21</w:t>
            </w:r>
          </w:p>
        </w:tc>
        <w:tc>
          <w:tcPr>
            <w:tcW w:w="8825" w:type="dxa"/>
          </w:tcPr>
          <w:p w:rsidR="003D1746" w:rsidRPr="004D25C6" w:rsidRDefault="003D1746" w:rsidP="004D25C6">
            <w:pPr>
              <w:jc w:val="both"/>
              <w:rPr>
                <w:rFonts w:eastAsia="Calibri"/>
                <w:lang w:val="be-BY"/>
              </w:rPr>
            </w:pPr>
            <w:r w:rsidRPr="004D25C6">
              <w:rPr>
                <w:rFonts w:eastAsia="Calibri"/>
                <w:lang w:val="be-BY"/>
              </w:rPr>
              <w:t>Беҙҙең өсөн ҡәҙерле байрам- 4</w:t>
            </w:r>
          </w:p>
          <w:p w:rsidR="003D1746" w:rsidRPr="004D25C6" w:rsidRDefault="003D1746" w:rsidP="004D25C6">
            <w:pPr>
              <w:jc w:val="both"/>
              <w:rPr>
                <w:rFonts w:eastAsia="Calibri"/>
                <w:lang w:val="be-BY"/>
              </w:rPr>
            </w:pPr>
            <w:r w:rsidRPr="004D25C6">
              <w:rPr>
                <w:rFonts w:eastAsia="Calibri"/>
                <w:lang w:val="be-BY"/>
              </w:rPr>
              <w:t>Әсә моңо. Хәким  Ғиләжев ижады. Ҡарт айыу. Өҫтәлмәлектәрҙең айырымланыуы.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w:t>
            </w:r>
            <w:r w:rsidRPr="009913A3">
              <w:rPr>
                <w:rFonts w:eastAsia="Calibri"/>
                <w:lang w:val="en-US" w:eastAsia="ar-SA"/>
              </w:rPr>
              <w:t xml:space="preserve">1 </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22</w:t>
            </w:r>
          </w:p>
        </w:tc>
        <w:tc>
          <w:tcPr>
            <w:tcW w:w="8825" w:type="dxa"/>
          </w:tcPr>
          <w:p w:rsidR="003D1746" w:rsidRPr="004D25C6" w:rsidRDefault="003D1746" w:rsidP="004D25C6">
            <w:pPr>
              <w:jc w:val="both"/>
              <w:rPr>
                <w:rFonts w:eastAsia="Calibri"/>
                <w:lang w:val="be-BY"/>
              </w:rPr>
            </w:pPr>
            <w:r w:rsidRPr="004D25C6">
              <w:rPr>
                <w:rFonts w:eastAsia="Calibri"/>
                <w:lang w:val="be-BY"/>
              </w:rPr>
              <w:t>Әсәйемә хат. Исемдәр. Ижади дәрес. Хат яҙыу .</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22</w:t>
            </w:r>
            <w:r w:rsidRPr="009913A3">
              <w:rPr>
                <w:rFonts w:eastAsia="Calibri"/>
                <w:lang w:val="en-US" w:eastAsia="ar-SA"/>
              </w:rPr>
              <w:t xml:space="preserve"> </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23</w:t>
            </w:r>
          </w:p>
        </w:tc>
        <w:tc>
          <w:tcPr>
            <w:tcW w:w="8825" w:type="dxa"/>
          </w:tcPr>
          <w:p w:rsidR="003D1746" w:rsidRPr="004D25C6" w:rsidRDefault="003D1746" w:rsidP="004D25C6">
            <w:pPr>
              <w:jc w:val="both"/>
              <w:rPr>
                <w:rFonts w:eastAsia="Calibri"/>
                <w:lang w:val="be-BY"/>
              </w:rPr>
            </w:pPr>
            <w:r w:rsidRPr="004D25C6">
              <w:rPr>
                <w:rFonts w:eastAsia="Calibri"/>
                <w:lang w:val="be-BY"/>
              </w:rPr>
              <w:t>Әсәйем ҡулдары. Әсәйҙәр ниңә ҡартая? Аныҡлаусыларҙың айырымланыуы.</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23</w:t>
            </w:r>
            <w:r w:rsidRPr="009913A3">
              <w:rPr>
                <w:rFonts w:eastAsia="Calibri"/>
                <w:lang w:val="en-US" w:eastAsia="ar-SA"/>
              </w:rPr>
              <w:t xml:space="preserve"> </w:t>
            </w:r>
            <w:r w:rsidRPr="009913A3">
              <w:rPr>
                <w:rFonts w:eastAsia="Calibri"/>
                <w:lang w:val="ba-RU" w:eastAsia="ar-SA"/>
              </w:rPr>
              <w:t>-сө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24</w:t>
            </w:r>
          </w:p>
        </w:tc>
        <w:tc>
          <w:tcPr>
            <w:tcW w:w="8825" w:type="dxa"/>
          </w:tcPr>
          <w:p w:rsidR="003D1746" w:rsidRPr="004D25C6" w:rsidRDefault="003D1746" w:rsidP="004D25C6">
            <w:pPr>
              <w:jc w:val="both"/>
              <w:rPr>
                <w:rFonts w:eastAsia="Calibri"/>
                <w:lang w:val="be-BY"/>
              </w:rPr>
            </w:pPr>
            <w:r w:rsidRPr="004D25C6">
              <w:rPr>
                <w:rFonts w:eastAsia="Calibri"/>
                <w:lang w:val="be-BY"/>
              </w:rPr>
              <w:t xml:space="preserve">Зәйнәб Биишева ижады. Бәхет сығанағы.  Аныҡлаусыларҙың айырымланыуы. </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24</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25</w:t>
            </w:r>
          </w:p>
        </w:tc>
        <w:tc>
          <w:tcPr>
            <w:tcW w:w="8825" w:type="dxa"/>
          </w:tcPr>
          <w:p w:rsidR="003D1746" w:rsidRPr="004D25C6" w:rsidRDefault="003D1746" w:rsidP="004D25C6">
            <w:pPr>
              <w:jc w:val="both"/>
              <w:rPr>
                <w:rFonts w:eastAsia="Calibri"/>
                <w:lang w:val="be-BY"/>
              </w:rPr>
            </w:pPr>
            <w:r w:rsidRPr="004D25C6">
              <w:rPr>
                <w:rFonts w:eastAsia="Calibri"/>
                <w:lang w:val="be-BY"/>
              </w:rPr>
              <w:t>Һөнәрҙәр- 2</w:t>
            </w:r>
          </w:p>
          <w:p w:rsidR="003D1746" w:rsidRPr="004D25C6" w:rsidRDefault="003D1746" w:rsidP="004D25C6">
            <w:pPr>
              <w:jc w:val="both"/>
              <w:rPr>
                <w:rFonts w:eastAsia="Calibri"/>
                <w:lang w:val="be-BY"/>
              </w:rPr>
            </w:pPr>
            <w:r w:rsidRPr="004D25C6">
              <w:rPr>
                <w:rFonts w:eastAsia="Calibri"/>
                <w:lang w:val="be-BY"/>
              </w:rPr>
              <w:t>Батыр Вәлид ижады. Айырымланған хәлләр.</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25</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26</w:t>
            </w:r>
          </w:p>
        </w:tc>
        <w:tc>
          <w:tcPr>
            <w:tcW w:w="8825" w:type="dxa"/>
          </w:tcPr>
          <w:p w:rsidR="003D1746" w:rsidRPr="004D25C6" w:rsidRDefault="003D1746" w:rsidP="004D25C6">
            <w:pPr>
              <w:jc w:val="both"/>
              <w:rPr>
                <w:rFonts w:eastAsia="Calibri"/>
                <w:lang w:val="be-BY"/>
              </w:rPr>
            </w:pPr>
            <w:r w:rsidRPr="004D25C6">
              <w:rPr>
                <w:rFonts w:eastAsia="Calibri"/>
                <w:lang w:val="be-BY"/>
              </w:rPr>
              <w:t xml:space="preserve">Һөнәрҙәр. Игенсе. Хәл әйтеменең айырымланыуы. </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26</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27</w:t>
            </w:r>
          </w:p>
        </w:tc>
        <w:tc>
          <w:tcPr>
            <w:tcW w:w="8825" w:type="dxa"/>
          </w:tcPr>
          <w:p w:rsidR="003D1746" w:rsidRPr="004D25C6" w:rsidRDefault="003D1746" w:rsidP="004D25C6">
            <w:pPr>
              <w:jc w:val="both"/>
              <w:rPr>
                <w:rFonts w:eastAsia="Calibri"/>
                <w:lang w:val="be-BY"/>
              </w:rPr>
            </w:pPr>
            <w:r w:rsidRPr="004D25C6">
              <w:rPr>
                <w:rFonts w:eastAsia="Calibri"/>
                <w:lang w:val="be-BY"/>
              </w:rPr>
              <w:t>Башҡо</w:t>
            </w:r>
            <w:r>
              <w:rPr>
                <w:rFonts w:eastAsia="Calibri"/>
                <w:lang w:val="be-BY"/>
              </w:rPr>
              <w:t>ртостандың иҫтәлекле урындары.</w:t>
            </w:r>
          </w:p>
          <w:p w:rsidR="003D1746" w:rsidRPr="004D25C6" w:rsidRDefault="003D1746" w:rsidP="004D25C6">
            <w:pPr>
              <w:jc w:val="both"/>
              <w:rPr>
                <w:rFonts w:eastAsia="Calibri"/>
                <w:lang w:val="be-BY"/>
              </w:rPr>
            </w:pP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27</w:t>
            </w:r>
            <w:r w:rsidRPr="009913A3">
              <w:rPr>
                <w:rFonts w:eastAsia="Calibri"/>
                <w:lang w:val="en-US" w:eastAsia="ar-SA"/>
              </w:rPr>
              <w:t xml:space="preserve"> </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3D1746" w:rsidTr="003D1746">
        <w:tc>
          <w:tcPr>
            <w:tcW w:w="514" w:type="dxa"/>
          </w:tcPr>
          <w:p w:rsidR="003D1746" w:rsidRPr="004D25C6" w:rsidRDefault="003D1746" w:rsidP="004D25C6">
            <w:pPr>
              <w:jc w:val="both"/>
              <w:rPr>
                <w:rFonts w:eastAsia="Calibri"/>
                <w:lang w:val="be-BY"/>
              </w:rPr>
            </w:pPr>
            <w:r>
              <w:rPr>
                <w:rFonts w:eastAsia="Calibri"/>
                <w:lang w:val="be-BY"/>
              </w:rPr>
              <w:t>28</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Башҡортостандағы иң ҙур мәмерйә. Тура телмәрле һөйләмдәр.</w:t>
            </w:r>
          </w:p>
        </w:tc>
        <w:tc>
          <w:tcPr>
            <w:tcW w:w="2143" w:type="dxa"/>
            <w:tcBorders>
              <w:right w:val="single" w:sz="4" w:space="0" w:color="auto"/>
            </w:tcBorders>
          </w:tcPr>
          <w:p w:rsidR="003D1746" w:rsidRPr="003D1746" w:rsidRDefault="003D1746" w:rsidP="0038310C">
            <w:pPr>
              <w:suppressAutoHyphens/>
              <w:rPr>
                <w:rFonts w:eastAsia="Calibri"/>
                <w:lang w:val="be-BY" w:eastAsia="ar-SA"/>
              </w:rPr>
            </w:pPr>
            <w:r w:rsidRPr="009913A3">
              <w:rPr>
                <w:rFonts w:eastAsia="Calibri"/>
                <w:lang w:eastAsia="ar-SA"/>
              </w:rPr>
              <w:t>28</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29</w:t>
            </w:r>
          </w:p>
        </w:tc>
        <w:tc>
          <w:tcPr>
            <w:tcW w:w="8825" w:type="dxa"/>
          </w:tcPr>
          <w:p w:rsidR="003D1746" w:rsidRPr="004D25C6" w:rsidRDefault="003D1746" w:rsidP="004D25C6">
            <w:pPr>
              <w:jc w:val="both"/>
              <w:rPr>
                <w:rFonts w:eastAsia="Calibri"/>
                <w:lang w:val="be-BY"/>
              </w:rPr>
            </w:pPr>
            <w:r w:rsidRPr="004D25C6">
              <w:rPr>
                <w:rFonts w:eastAsia="Calibri"/>
                <w:lang w:val="be-BY"/>
              </w:rPr>
              <w:t>Каруанһарай. Тура телмәр эргәһендә тыныш билдәләре.</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29</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30</w:t>
            </w:r>
          </w:p>
        </w:tc>
        <w:tc>
          <w:tcPr>
            <w:tcW w:w="8825" w:type="dxa"/>
          </w:tcPr>
          <w:p w:rsidR="003D1746" w:rsidRPr="004D25C6" w:rsidRDefault="003D1746" w:rsidP="004D25C6">
            <w:pPr>
              <w:jc w:val="both"/>
              <w:rPr>
                <w:rFonts w:eastAsia="Calibri"/>
                <w:lang w:val="be-BY"/>
              </w:rPr>
            </w:pPr>
            <w:r w:rsidRPr="004D25C6">
              <w:rPr>
                <w:rFonts w:eastAsia="Calibri"/>
                <w:lang w:val="be-BY"/>
              </w:rPr>
              <w:t>Башҡорт музыка ҡоралдары-3</w:t>
            </w:r>
          </w:p>
          <w:p w:rsidR="003D1746" w:rsidRPr="004D25C6" w:rsidRDefault="003D1746" w:rsidP="004D25C6">
            <w:pPr>
              <w:jc w:val="both"/>
              <w:rPr>
                <w:rFonts w:eastAsia="Calibri"/>
                <w:lang w:val="be-BY"/>
              </w:rPr>
            </w:pPr>
            <w:r w:rsidRPr="004D25C6">
              <w:rPr>
                <w:rFonts w:eastAsia="Calibri"/>
                <w:lang w:val="be-BY"/>
              </w:rPr>
              <w:t>Башҡорт музыка ҡоралдары. Һөйләмдәрҙе составы буйынса тикшереү.</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30</w:t>
            </w:r>
            <w:r w:rsidRPr="009913A3">
              <w:rPr>
                <w:rFonts w:eastAsia="Calibri"/>
                <w:lang w:val="ba-RU" w:eastAsia="ar-SA"/>
              </w:rPr>
              <w:t>-сы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31</w:t>
            </w:r>
          </w:p>
        </w:tc>
        <w:tc>
          <w:tcPr>
            <w:tcW w:w="8825" w:type="dxa"/>
          </w:tcPr>
          <w:p w:rsidR="003D1746" w:rsidRPr="004D25C6" w:rsidRDefault="003D1746" w:rsidP="004D25C6">
            <w:pPr>
              <w:jc w:val="both"/>
              <w:rPr>
                <w:rFonts w:eastAsia="Calibri"/>
                <w:lang w:val="be-BY"/>
              </w:rPr>
            </w:pPr>
            <w:r w:rsidRPr="004D25C6">
              <w:rPr>
                <w:rFonts w:eastAsia="Calibri"/>
                <w:lang w:val="be-BY"/>
              </w:rPr>
              <w:t xml:space="preserve">Думбыра сыңы. Ҡурайсы.башҡорт телендә һөйләм төҙөлөшө. </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w:t>
            </w:r>
            <w:r w:rsidRPr="009913A3">
              <w:rPr>
                <w:rFonts w:eastAsia="Calibri"/>
                <w:lang w:val="en-US" w:eastAsia="ar-SA"/>
              </w:rPr>
              <w:t>1</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Pr>
                <w:rFonts w:eastAsia="Calibri"/>
                <w:lang w:val="be-BY"/>
              </w:rPr>
              <w:t>32</w:t>
            </w:r>
          </w:p>
        </w:tc>
        <w:tc>
          <w:tcPr>
            <w:tcW w:w="8825" w:type="dxa"/>
          </w:tcPr>
          <w:p w:rsidR="003D1746" w:rsidRPr="004D25C6" w:rsidRDefault="003D1746" w:rsidP="003D1746">
            <w:pPr>
              <w:jc w:val="both"/>
              <w:rPr>
                <w:rFonts w:eastAsia="Calibri"/>
                <w:lang w:val="be-BY"/>
              </w:rPr>
            </w:pPr>
            <w:r w:rsidRPr="004D25C6">
              <w:rPr>
                <w:rFonts w:eastAsia="Calibri"/>
                <w:lang w:val="be-BY"/>
              </w:rPr>
              <w:t>Бигерәк йәмле йәй көндәре- 2</w:t>
            </w:r>
          </w:p>
          <w:p w:rsidR="003D1746" w:rsidRPr="004D25C6" w:rsidRDefault="003D1746" w:rsidP="004D25C6">
            <w:pPr>
              <w:jc w:val="both"/>
              <w:rPr>
                <w:rFonts w:eastAsia="Calibri"/>
                <w:lang w:val="be-BY"/>
              </w:rPr>
            </w:pP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32</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33</w:t>
            </w:r>
          </w:p>
        </w:tc>
        <w:tc>
          <w:tcPr>
            <w:tcW w:w="8825" w:type="dxa"/>
          </w:tcPr>
          <w:p w:rsidR="003D1746" w:rsidRPr="004D25C6" w:rsidRDefault="003D1746" w:rsidP="004D25C6">
            <w:pPr>
              <w:jc w:val="both"/>
              <w:rPr>
                <w:rFonts w:eastAsia="Calibri"/>
                <w:lang w:val="be-BY"/>
              </w:rPr>
            </w:pPr>
            <w:r w:rsidRPr="004D25C6">
              <w:rPr>
                <w:rFonts w:eastAsia="Calibri"/>
                <w:lang w:val="be-BY"/>
              </w:rPr>
              <w:t xml:space="preserve"> Контроль диктант.</w:t>
            </w:r>
            <w:r w:rsidRPr="004D25C6">
              <w:rPr>
                <w:rFonts w:eastAsia="Calibri"/>
                <w:bCs/>
              </w:rPr>
              <w:t xml:space="preserve"> «Ҡурайсы»</w:t>
            </w:r>
          </w:p>
        </w:tc>
        <w:tc>
          <w:tcPr>
            <w:tcW w:w="2143" w:type="dxa"/>
            <w:tcBorders>
              <w:right w:val="single" w:sz="4" w:space="0" w:color="auto"/>
            </w:tcBorders>
          </w:tcPr>
          <w:p w:rsidR="003D1746" w:rsidRPr="009913A3" w:rsidRDefault="003D1746" w:rsidP="0038310C">
            <w:pPr>
              <w:suppressAutoHyphens/>
              <w:rPr>
                <w:rFonts w:eastAsia="Calibri"/>
                <w:lang w:val="ba-RU" w:eastAsia="ar-SA"/>
              </w:rPr>
            </w:pPr>
            <w:r w:rsidRPr="009913A3">
              <w:rPr>
                <w:rFonts w:eastAsia="Calibri"/>
                <w:lang w:eastAsia="ar-SA"/>
              </w:rPr>
              <w:t>33</w:t>
            </w:r>
            <w:r w:rsidRPr="009913A3">
              <w:rPr>
                <w:rFonts w:eastAsia="Calibri"/>
                <w:lang w:val="ba-RU" w:eastAsia="ar-SA"/>
              </w:rPr>
              <w:t>-сө аҙна</w:t>
            </w:r>
            <w:r w:rsidRPr="009913A3">
              <w:rPr>
                <w:rFonts w:eastAsia="Calibri"/>
                <w:lang w:eastAsia="ar-SA"/>
              </w:rPr>
              <w:t xml:space="preserve"> </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p>
          <w:p w:rsidR="003D1746" w:rsidRPr="004D25C6" w:rsidRDefault="003D1746" w:rsidP="004D25C6">
            <w:pPr>
              <w:jc w:val="both"/>
              <w:rPr>
                <w:rFonts w:eastAsia="Calibri"/>
                <w:lang w:val="be-BY"/>
              </w:rPr>
            </w:pPr>
            <w:r w:rsidRPr="004D25C6">
              <w:rPr>
                <w:rFonts w:eastAsia="Calibri"/>
                <w:lang w:val="be-BY"/>
              </w:rPr>
              <w:t>34</w:t>
            </w:r>
          </w:p>
        </w:tc>
        <w:tc>
          <w:tcPr>
            <w:tcW w:w="8825" w:type="dxa"/>
          </w:tcPr>
          <w:p w:rsidR="003D1746" w:rsidRPr="004D25C6" w:rsidRDefault="003D1746" w:rsidP="004D25C6">
            <w:pPr>
              <w:jc w:val="both"/>
              <w:rPr>
                <w:rFonts w:eastAsia="Calibri"/>
                <w:lang w:val="be-BY"/>
              </w:rPr>
            </w:pPr>
            <w:r w:rsidRPr="004D25C6">
              <w:rPr>
                <w:rFonts w:eastAsia="Calibri"/>
                <w:lang w:val="be-BY"/>
              </w:rPr>
              <w:t>Рәшит Назар ижады. Үтелгәндәрҙе ҡабатлау.</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34</w:t>
            </w:r>
            <w:r w:rsidRPr="009913A3">
              <w:rPr>
                <w:rFonts w:eastAsia="Calibri"/>
                <w:lang w:val="ba-RU" w:eastAsia="ar-SA"/>
              </w:rPr>
              <w:t>-се аҙна</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r w:rsidR="003D1746" w:rsidRPr="004D25C6" w:rsidTr="003D1746">
        <w:tc>
          <w:tcPr>
            <w:tcW w:w="514" w:type="dxa"/>
          </w:tcPr>
          <w:p w:rsidR="003D1746" w:rsidRPr="004D25C6" w:rsidRDefault="003D1746" w:rsidP="004D25C6">
            <w:pPr>
              <w:jc w:val="both"/>
              <w:rPr>
                <w:rFonts w:eastAsia="Calibri"/>
                <w:lang w:val="be-BY"/>
              </w:rPr>
            </w:pPr>
            <w:r w:rsidRPr="004D25C6">
              <w:rPr>
                <w:rFonts w:eastAsia="Calibri"/>
                <w:lang w:val="be-BY"/>
              </w:rPr>
              <w:t>35</w:t>
            </w:r>
          </w:p>
        </w:tc>
        <w:tc>
          <w:tcPr>
            <w:tcW w:w="8825" w:type="dxa"/>
          </w:tcPr>
          <w:p w:rsidR="003D1746" w:rsidRPr="004D25C6" w:rsidRDefault="003D1746" w:rsidP="004D25C6">
            <w:pPr>
              <w:jc w:val="both"/>
              <w:rPr>
                <w:rFonts w:eastAsia="Calibri"/>
                <w:lang w:val="be-BY"/>
              </w:rPr>
            </w:pPr>
            <w:r w:rsidRPr="004D25C6">
              <w:rPr>
                <w:rFonts w:eastAsia="Calibri"/>
                <w:lang w:val="be-BY"/>
              </w:rPr>
              <w:t>Йомғаҡлау.</w:t>
            </w:r>
          </w:p>
        </w:tc>
        <w:tc>
          <w:tcPr>
            <w:tcW w:w="214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35</w:t>
            </w:r>
            <w:r w:rsidRPr="009913A3">
              <w:rPr>
                <w:rFonts w:eastAsia="Calibri"/>
                <w:lang w:val="ba-RU" w:eastAsia="ar-SA"/>
              </w:rPr>
              <w:t>-се аҙна</w:t>
            </w:r>
            <w:r w:rsidRPr="009913A3">
              <w:rPr>
                <w:rFonts w:eastAsia="Calibri"/>
                <w:lang w:eastAsia="ar-SA"/>
              </w:rPr>
              <w:t xml:space="preserve"> </w:t>
            </w:r>
          </w:p>
        </w:tc>
        <w:tc>
          <w:tcPr>
            <w:tcW w:w="1673" w:type="dxa"/>
            <w:tcBorders>
              <w:left w:val="single" w:sz="4" w:space="0" w:color="auto"/>
            </w:tcBorders>
          </w:tcPr>
          <w:p w:rsidR="003D1746" w:rsidRPr="004D25C6" w:rsidRDefault="003D1746" w:rsidP="004D25C6">
            <w:pPr>
              <w:jc w:val="both"/>
              <w:rPr>
                <w:rFonts w:eastAsia="Calibri"/>
                <w:lang w:val="be-BY"/>
              </w:rPr>
            </w:pPr>
          </w:p>
        </w:tc>
        <w:tc>
          <w:tcPr>
            <w:tcW w:w="1347" w:type="dxa"/>
          </w:tcPr>
          <w:p w:rsidR="003D1746" w:rsidRPr="004D25C6" w:rsidRDefault="003D1746" w:rsidP="004D25C6">
            <w:pPr>
              <w:jc w:val="both"/>
              <w:rPr>
                <w:rFonts w:eastAsia="Calibri"/>
                <w:lang w:val="be-BY"/>
              </w:rPr>
            </w:pPr>
          </w:p>
        </w:tc>
      </w:tr>
    </w:tbl>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p>
    <w:p w:rsidR="004D25C6" w:rsidRPr="004D25C6" w:rsidRDefault="004D25C6" w:rsidP="004D25C6">
      <w:pPr>
        <w:jc w:val="both"/>
        <w:rPr>
          <w:rFonts w:eastAsia="Calibri"/>
          <w:lang w:val="be-BY"/>
        </w:rPr>
      </w:pPr>
      <w:r w:rsidRPr="004D25C6">
        <w:rPr>
          <w:rFonts w:eastAsia="Calibri"/>
          <w:lang w:val="be-BY"/>
        </w:rPr>
        <w:lastRenderedPageBreak/>
        <w:t>11 класҡа календарь тематик план.</w:t>
      </w:r>
    </w:p>
    <w:p w:rsidR="004D25C6" w:rsidRPr="004D25C6" w:rsidRDefault="004D25C6" w:rsidP="004D25C6">
      <w:pPr>
        <w:jc w:val="both"/>
        <w:rPr>
          <w:rFonts w:eastAsia="Calibri"/>
          <w:lang w:val="be-BY"/>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8"/>
        <w:gridCol w:w="7277"/>
        <w:gridCol w:w="2693"/>
        <w:gridCol w:w="1984"/>
        <w:gridCol w:w="2204"/>
      </w:tblGrid>
      <w:tr w:rsidR="004D25C6" w:rsidRPr="004D25C6" w:rsidTr="0038310C">
        <w:trPr>
          <w:trHeight w:val="532"/>
        </w:trPr>
        <w:tc>
          <w:tcPr>
            <w:tcW w:w="628" w:type="dxa"/>
            <w:vMerge w:val="restart"/>
          </w:tcPr>
          <w:p w:rsidR="004D25C6" w:rsidRPr="004D25C6" w:rsidRDefault="004D25C6" w:rsidP="004D25C6">
            <w:pPr>
              <w:jc w:val="both"/>
              <w:rPr>
                <w:rFonts w:eastAsia="Calibri"/>
              </w:rPr>
            </w:pPr>
            <w:r w:rsidRPr="004D25C6">
              <w:rPr>
                <w:rFonts w:eastAsia="Calibri"/>
                <w:lang w:val="be-BY"/>
              </w:rPr>
              <w:t>Д</w:t>
            </w:r>
            <w:r w:rsidRPr="004D25C6">
              <w:rPr>
                <w:rFonts w:eastAsia="Calibri"/>
                <w:lang w:val="en-US"/>
              </w:rPr>
              <w:t xml:space="preserve"> </w:t>
            </w:r>
            <w:r w:rsidRPr="004D25C6">
              <w:rPr>
                <w:rFonts w:eastAsia="Calibri"/>
              </w:rPr>
              <w:t>№</w:t>
            </w:r>
          </w:p>
        </w:tc>
        <w:tc>
          <w:tcPr>
            <w:tcW w:w="7277" w:type="dxa"/>
            <w:vMerge w:val="restart"/>
          </w:tcPr>
          <w:p w:rsidR="004D25C6" w:rsidRPr="004D25C6" w:rsidRDefault="004D25C6" w:rsidP="004D25C6">
            <w:pPr>
              <w:jc w:val="both"/>
              <w:rPr>
                <w:rFonts w:eastAsia="Calibri"/>
              </w:rPr>
            </w:pPr>
            <w:r w:rsidRPr="004D25C6">
              <w:rPr>
                <w:rFonts w:eastAsia="Calibri"/>
                <w:lang w:val="be-BY"/>
              </w:rPr>
              <w:t>Дәрестең темаһы</w:t>
            </w:r>
          </w:p>
        </w:tc>
        <w:tc>
          <w:tcPr>
            <w:tcW w:w="4677" w:type="dxa"/>
            <w:gridSpan w:val="2"/>
            <w:tcBorders>
              <w:bottom w:val="single" w:sz="4" w:space="0" w:color="auto"/>
            </w:tcBorders>
          </w:tcPr>
          <w:p w:rsidR="004D25C6" w:rsidRPr="004D25C6" w:rsidRDefault="004D25C6" w:rsidP="004D25C6">
            <w:pPr>
              <w:jc w:val="both"/>
              <w:rPr>
                <w:rFonts w:eastAsia="Calibri"/>
                <w:lang w:val="be-BY"/>
              </w:rPr>
            </w:pPr>
            <w:r w:rsidRPr="004D25C6">
              <w:rPr>
                <w:rFonts w:eastAsia="Calibri"/>
                <w:lang w:val="be-BY"/>
              </w:rPr>
              <w:t>Үтәлеү ваҡыты</w:t>
            </w:r>
          </w:p>
        </w:tc>
        <w:tc>
          <w:tcPr>
            <w:tcW w:w="2204" w:type="dxa"/>
            <w:vMerge w:val="restart"/>
          </w:tcPr>
          <w:p w:rsidR="004D25C6" w:rsidRPr="004D25C6" w:rsidRDefault="004D25C6" w:rsidP="004D25C6">
            <w:pPr>
              <w:jc w:val="both"/>
              <w:rPr>
                <w:rFonts w:eastAsia="Calibri"/>
                <w:lang w:val="be-BY"/>
              </w:rPr>
            </w:pPr>
            <w:r w:rsidRPr="004D25C6">
              <w:rPr>
                <w:rFonts w:eastAsia="Calibri"/>
                <w:lang w:val="be-BY"/>
              </w:rPr>
              <w:t xml:space="preserve">  Иҫкәртмә</w:t>
            </w:r>
          </w:p>
        </w:tc>
      </w:tr>
      <w:tr w:rsidR="004D25C6" w:rsidRPr="004D25C6" w:rsidTr="0038310C">
        <w:trPr>
          <w:trHeight w:val="282"/>
        </w:trPr>
        <w:tc>
          <w:tcPr>
            <w:tcW w:w="628" w:type="dxa"/>
            <w:vMerge/>
          </w:tcPr>
          <w:p w:rsidR="004D25C6" w:rsidRPr="004D25C6" w:rsidRDefault="004D25C6" w:rsidP="004D25C6">
            <w:pPr>
              <w:jc w:val="both"/>
              <w:rPr>
                <w:rFonts w:eastAsia="Calibri"/>
                <w:lang w:val="be-BY"/>
              </w:rPr>
            </w:pPr>
          </w:p>
        </w:tc>
        <w:tc>
          <w:tcPr>
            <w:tcW w:w="7277" w:type="dxa"/>
            <w:vMerge/>
          </w:tcPr>
          <w:p w:rsidR="004D25C6" w:rsidRPr="004D25C6" w:rsidRDefault="004D25C6" w:rsidP="004D25C6">
            <w:pPr>
              <w:jc w:val="both"/>
              <w:rPr>
                <w:rFonts w:eastAsia="Calibri"/>
                <w:lang w:val="be-BY"/>
              </w:rPr>
            </w:pPr>
          </w:p>
        </w:tc>
        <w:tc>
          <w:tcPr>
            <w:tcW w:w="2693" w:type="dxa"/>
            <w:tcBorders>
              <w:top w:val="single" w:sz="4" w:space="0" w:color="auto"/>
              <w:bottom w:val="single" w:sz="4" w:space="0" w:color="auto"/>
              <w:right w:val="single" w:sz="4" w:space="0" w:color="auto"/>
            </w:tcBorders>
          </w:tcPr>
          <w:p w:rsidR="004D25C6" w:rsidRPr="004D25C6" w:rsidRDefault="004D25C6" w:rsidP="004D25C6">
            <w:pPr>
              <w:jc w:val="both"/>
              <w:rPr>
                <w:rFonts w:eastAsia="Calibri"/>
                <w:lang w:val="be-BY"/>
              </w:rPr>
            </w:pPr>
            <w:r w:rsidRPr="004D25C6">
              <w:rPr>
                <w:rFonts w:eastAsia="Calibri"/>
                <w:lang w:val="be-BY"/>
              </w:rPr>
              <w:t>План буйынса</w:t>
            </w:r>
          </w:p>
        </w:tc>
        <w:tc>
          <w:tcPr>
            <w:tcW w:w="1984" w:type="dxa"/>
            <w:tcBorders>
              <w:top w:val="single" w:sz="4" w:space="0" w:color="auto"/>
              <w:left w:val="single" w:sz="4" w:space="0" w:color="auto"/>
            </w:tcBorders>
          </w:tcPr>
          <w:p w:rsidR="004D25C6" w:rsidRPr="004D25C6" w:rsidRDefault="004D25C6" w:rsidP="004D25C6">
            <w:pPr>
              <w:jc w:val="both"/>
              <w:rPr>
                <w:rFonts w:eastAsia="Calibri"/>
                <w:lang w:val="be-BY"/>
              </w:rPr>
            </w:pPr>
            <w:r w:rsidRPr="004D25C6">
              <w:rPr>
                <w:rFonts w:eastAsia="Calibri"/>
                <w:lang w:val="be-BY"/>
              </w:rPr>
              <w:t>Фактик</w:t>
            </w:r>
          </w:p>
        </w:tc>
        <w:tc>
          <w:tcPr>
            <w:tcW w:w="2204" w:type="dxa"/>
            <w:vMerge/>
          </w:tcPr>
          <w:p w:rsidR="004D25C6" w:rsidRPr="004D25C6" w:rsidRDefault="004D25C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rPr>
            </w:pPr>
            <w:r w:rsidRPr="004D25C6">
              <w:rPr>
                <w:rFonts w:eastAsia="Calibri"/>
              </w:rPr>
              <w:t>1</w:t>
            </w:r>
          </w:p>
        </w:tc>
        <w:tc>
          <w:tcPr>
            <w:tcW w:w="7277" w:type="dxa"/>
          </w:tcPr>
          <w:p w:rsidR="003D1746" w:rsidRPr="004D25C6" w:rsidRDefault="003D1746" w:rsidP="004D25C6">
            <w:pPr>
              <w:jc w:val="both"/>
              <w:rPr>
                <w:rFonts w:eastAsia="Calibri"/>
                <w:lang w:val="ba-RU"/>
              </w:rPr>
            </w:pPr>
            <w:r w:rsidRPr="004D25C6">
              <w:rPr>
                <w:rFonts w:eastAsia="Calibri"/>
                <w:lang w:val="be-BY"/>
              </w:rPr>
              <w:t xml:space="preserve"> </w:t>
            </w:r>
            <w:r w:rsidRPr="004D25C6">
              <w:rPr>
                <w:rFonts w:eastAsia="Calibri"/>
                <w:lang w:val="ba-RU"/>
              </w:rPr>
              <w:t>Тыуған  илем- Башҡортостан.</w:t>
            </w:r>
          </w:p>
          <w:p w:rsidR="003D1746" w:rsidRPr="004D25C6" w:rsidRDefault="003D1746" w:rsidP="004D25C6">
            <w:pPr>
              <w:jc w:val="both"/>
              <w:rPr>
                <w:rFonts w:eastAsia="Calibri"/>
                <w:lang w:val="ba-RU"/>
              </w:rPr>
            </w:pPr>
          </w:p>
        </w:tc>
        <w:tc>
          <w:tcPr>
            <w:tcW w:w="2693" w:type="dxa"/>
            <w:tcBorders>
              <w:top w:val="single" w:sz="4" w:space="0" w:color="auto"/>
              <w:right w:val="single" w:sz="4" w:space="0" w:color="auto"/>
            </w:tcBorders>
          </w:tcPr>
          <w:p w:rsidR="003D1746" w:rsidRPr="009913A3" w:rsidRDefault="003D1746" w:rsidP="0038310C">
            <w:pPr>
              <w:suppressAutoHyphens/>
              <w:jc w:val="both"/>
              <w:rPr>
                <w:rFonts w:eastAsia="Calibri"/>
                <w:lang w:eastAsia="ar-SA"/>
              </w:rPr>
            </w:pPr>
            <w:r w:rsidRPr="009913A3">
              <w:rPr>
                <w:rFonts w:eastAsia="Calibri"/>
                <w:lang w:val="en-US" w:eastAsia="ar-SA"/>
              </w:rPr>
              <w:t>1</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Рәмил Йәнбәков.  Мәңге балҡы Башҡортостан.</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w:t>
            </w:r>
            <w:r w:rsidRPr="009913A3">
              <w:rPr>
                <w:rFonts w:eastAsia="Calibri"/>
                <w:lang w:val="en-US" w:eastAsia="ar-SA"/>
              </w:rPr>
              <w:t xml:space="preserve"> </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Йәшәһен башҡорт  иле.</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w:t>
            </w:r>
            <w:r w:rsidRPr="009913A3">
              <w:rPr>
                <w:rFonts w:eastAsia="Calibri"/>
                <w:lang w:val="en-US" w:eastAsia="ar-SA"/>
              </w:rPr>
              <w:t xml:space="preserve"> </w:t>
            </w:r>
            <w:r w:rsidRPr="009913A3">
              <w:rPr>
                <w:rFonts w:eastAsia="Calibri"/>
                <w:lang w:val="ba-RU" w:eastAsia="ar-SA"/>
              </w:rPr>
              <w:t>-сө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4</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Өфө буйлап сәйәхәт. Инша.</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4</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rPr>
          <w:trHeight w:val="439"/>
        </w:trPr>
        <w:tc>
          <w:tcPr>
            <w:tcW w:w="628" w:type="dxa"/>
          </w:tcPr>
          <w:p w:rsidR="003D1746" w:rsidRPr="004D25C6" w:rsidRDefault="003D1746" w:rsidP="004D25C6">
            <w:pPr>
              <w:jc w:val="both"/>
              <w:rPr>
                <w:rFonts w:eastAsia="Calibri"/>
                <w:lang w:val="be-BY"/>
              </w:rPr>
            </w:pPr>
            <w:r w:rsidRPr="004D25C6">
              <w:rPr>
                <w:rFonts w:eastAsia="Calibri"/>
                <w:lang w:val="be-BY"/>
              </w:rPr>
              <w:t>5</w:t>
            </w:r>
          </w:p>
        </w:tc>
        <w:tc>
          <w:tcPr>
            <w:tcW w:w="7277" w:type="dxa"/>
          </w:tcPr>
          <w:p w:rsidR="003D1746" w:rsidRPr="004D25C6" w:rsidRDefault="003D1746" w:rsidP="004D25C6">
            <w:pPr>
              <w:jc w:val="both"/>
              <w:rPr>
                <w:rFonts w:eastAsia="Calibri"/>
                <w:lang w:val="be-BY"/>
              </w:rPr>
            </w:pPr>
            <w:r w:rsidRPr="004D25C6">
              <w:rPr>
                <w:rFonts w:eastAsia="Calibri"/>
                <w:lang w:val="be-BY"/>
              </w:rPr>
              <w:t>Контроль диктант</w:t>
            </w:r>
            <w:r w:rsidRPr="004D25C6">
              <w:rPr>
                <w:rFonts w:eastAsia="Calibri"/>
                <w:bCs/>
                <w:lang w:val="be-BY"/>
              </w:rPr>
              <w:t>«Оҙон юл.»</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5</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6</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Башҡорт  халҡының ырыуҙары. Хаталар өҫтөндә эш.</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6</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7</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  ырыуҙары һәм  шәжәр</w:t>
            </w:r>
            <w:r w:rsidRPr="004D25C6">
              <w:rPr>
                <w:rFonts w:eastAsia="Calibri"/>
                <w:lang w:val="ba-RU"/>
              </w:rPr>
              <w:t>ә</w:t>
            </w:r>
            <w:r w:rsidRPr="004D25C6">
              <w:rPr>
                <w:rFonts w:eastAsia="Calibri"/>
                <w:lang w:val="be-BY"/>
              </w:rPr>
              <w:t xml:space="preserve">ләре. </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7</w:t>
            </w:r>
            <w:r w:rsidRPr="009913A3">
              <w:rPr>
                <w:rFonts w:eastAsia="Calibri"/>
                <w:lang w:val="en-US" w:eastAsia="ar-SA"/>
              </w:rPr>
              <w:t xml:space="preserve"> </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8</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Баш</w:t>
            </w:r>
            <w:r w:rsidRPr="004D25C6">
              <w:rPr>
                <w:rFonts w:eastAsia="Calibri"/>
                <w:lang w:val="ba-RU"/>
              </w:rPr>
              <w:t>ҡортостан сәнғәте.</w:t>
            </w:r>
            <w:r w:rsidRPr="004D25C6">
              <w:rPr>
                <w:rFonts w:eastAsia="Calibri"/>
                <w:lang w:val="be-BY"/>
              </w:rPr>
              <w:t>Бащҡорт халыҡ милли кейемдәре.</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8</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9</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Башҡортостан сәнғәтендә бейеү.  Бейеүсе Рәшиҙә Туйсина.</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9</w:t>
            </w:r>
            <w:r w:rsidRPr="009913A3">
              <w:rPr>
                <w:rFonts w:eastAsia="Calibri"/>
                <w:lang w:val="en-US" w:eastAsia="ar-SA"/>
              </w:rPr>
              <w:t xml:space="preserve"> </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10</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Кемдәр  улар сәсәндәр.Сәсәндәр  ижады. Башҡортостандың халыҡ сәсәндәре.</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0</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11</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Сәсәндәр ижадының актуаллеге.    </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1</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12</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 халыҡ шағирҙары. Мәжит Ғафури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2</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13</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 халыҡ шағирҙары.  Рәшит Ниғмәти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3</w:t>
            </w:r>
            <w:r w:rsidRPr="009913A3">
              <w:rPr>
                <w:rFonts w:eastAsia="Calibri"/>
                <w:lang w:val="ba-RU" w:eastAsia="ar-SA"/>
              </w:rPr>
              <w:t>-сө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14</w:t>
            </w:r>
          </w:p>
        </w:tc>
        <w:tc>
          <w:tcPr>
            <w:tcW w:w="7277" w:type="dxa"/>
          </w:tcPr>
          <w:p w:rsidR="003D1746" w:rsidRPr="004D25C6" w:rsidRDefault="003D1746" w:rsidP="004D25C6">
            <w:pPr>
              <w:jc w:val="both"/>
              <w:rPr>
                <w:rFonts w:eastAsia="Calibri"/>
              </w:rPr>
            </w:pPr>
            <w:r w:rsidRPr="004D25C6">
              <w:rPr>
                <w:rFonts w:eastAsia="Calibri"/>
                <w:lang w:val="be-BY"/>
              </w:rPr>
              <w:t>Контроль диктант. “</w:t>
            </w:r>
            <w:r w:rsidRPr="004D25C6">
              <w:rPr>
                <w:rFonts w:eastAsia="Calibri"/>
                <w:bCs/>
              </w:rPr>
              <w:t>Шағир – һүҙ тылсымы эйәһе.</w:t>
            </w:r>
            <w:r w:rsidRPr="004D25C6">
              <w:rPr>
                <w:rFonts w:eastAsia="Calibri"/>
                <w:lang w:val="be-BY"/>
              </w:rPr>
              <w:t>”</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4</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15</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Хаталар өҫтөндә эш. Рәми Ғарипов. Назар Нәжми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5</w:t>
            </w:r>
            <w:r w:rsidRPr="009913A3">
              <w:rPr>
                <w:rFonts w:eastAsia="Calibri"/>
                <w:lang w:val="ba-RU" w:eastAsia="ar-SA"/>
              </w:rPr>
              <w:t>-се аҙна</w:t>
            </w:r>
            <w:r w:rsidRPr="009913A3">
              <w:rPr>
                <w:rFonts w:eastAsia="Calibri"/>
                <w:lang w:eastAsia="ar-SA"/>
              </w:rPr>
              <w:t xml:space="preserve"> </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16</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Рауил Бикбаев “</w:t>
            </w:r>
            <w:r w:rsidRPr="004D25C6">
              <w:rPr>
                <w:rFonts w:eastAsia="Calibri"/>
                <w:lang w:val="ba-RU"/>
              </w:rPr>
              <w:t xml:space="preserve">Яңғыҙлыҡ </w:t>
            </w:r>
            <w:r w:rsidRPr="004D25C6">
              <w:rPr>
                <w:rFonts w:eastAsia="Calibri"/>
                <w:lang w:val="be-BY"/>
              </w:rPr>
              <w:t>” шиғыры. Әнғәм Атнабаев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6</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17</w:t>
            </w:r>
          </w:p>
        </w:tc>
        <w:tc>
          <w:tcPr>
            <w:tcW w:w="7277" w:type="dxa"/>
          </w:tcPr>
          <w:p w:rsidR="003D1746" w:rsidRPr="004D25C6" w:rsidRDefault="003D1746" w:rsidP="004D25C6">
            <w:pPr>
              <w:jc w:val="both"/>
              <w:rPr>
                <w:rFonts w:eastAsia="Calibri"/>
                <w:lang w:val="be-BY"/>
              </w:rPr>
            </w:pPr>
            <w:r w:rsidRPr="004D25C6">
              <w:rPr>
                <w:rFonts w:eastAsia="Calibri"/>
                <w:lang w:val="be-BY"/>
              </w:rPr>
              <w:t>Рәшит Назаров, Марат Кәримов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7</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18</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Тимер Йосопов.   Икмәк еҫе. Александр Филиппов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8</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19</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Башҡорт халыҡ шағирҙары ижадын ҡабатлау. Изложение </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val="en-US" w:eastAsia="ar-SA"/>
              </w:rPr>
              <w:t>1</w:t>
            </w:r>
            <w:r w:rsidRPr="009913A3">
              <w:rPr>
                <w:rFonts w:eastAsia="Calibri"/>
                <w:lang w:eastAsia="ar-SA"/>
              </w:rPr>
              <w:t>9</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20</w:t>
            </w:r>
          </w:p>
        </w:tc>
        <w:tc>
          <w:tcPr>
            <w:tcW w:w="7277" w:type="dxa"/>
          </w:tcPr>
          <w:p w:rsidR="003D1746" w:rsidRPr="004D25C6" w:rsidRDefault="003D1746" w:rsidP="004D25C6">
            <w:pPr>
              <w:jc w:val="both"/>
              <w:rPr>
                <w:rFonts w:eastAsia="Calibri"/>
              </w:rPr>
            </w:pPr>
            <w:r w:rsidRPr="004D25C6">
              <w:rPr>
                <w:rFonts w:eastAsia="Calibri"/>
                <w:lang w:val="be-BY"/>
              </w:rPr>
              <w:t xml:space="preserve"> Мостай Кәримдең тормош юлы һәм ижады. М. Кәрим  Ҡоштар осорам.</w:t>
            </w:r>
            <w:r w:rsidRPr="004D25C6">
              <w:rPr>
                <w:rFonts w:eastAsia="Calibri"/>
              </w:rPr>
              <w:t xml:space="preserve"> Инша.</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20</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21</w:t>
            </w:r>
          </w:p>
        </w:tc>
        <w:tc>
          <w:tcPr>
            <w:tcW w:w="7277" w:type="dxa"/>
          </w:tcPr>
          <w:p w:rsidR="003D1746" w:rsidRPr="004D25C6" w:rsidRDefault="003D1746" w:rsidP="004D25C6">
            <w:pPr>
              <w:jc w:val="both"/>
              <w:rPr>
                <w:rFonts w:eastAsia="Calibri"/>
                <w:lang w:val="be-BY"/>
              </w:rPr>
            </w:pPr>
            <w:r w:rsidRPr="004D25C6">
              <w:rPr>
                <w:rFonts w:eastAsia="Calibri"/>
                <w:lang w:val="be-BY"/>
              </w:rPr>
              <w:t>М. Кәрим .Европа Азия. Ҡайын япрағы тураһында.</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w:t>
            </w:r>
            <w:r w:rsidRPr="009913A3">
              <w:rPr>
                <w:rFonts w:eastAsia="Calibri"/>
                <w:lang w:val="en-US" w:eastAsia="ar-SA"/>
              </w:rPr>
              <w:t xml:space="preserve">1 </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22</w:t>
            </w:r>
          </w:p>
        </w:tc>
        <w:tc>
          <w:tcPr>
            <w:tcW w:w="7277" w:type="dxa"/>
          </w:tcPr>
          <w:p w:rsidR="003D1746" w:rsidRPr="004D25C6" w:rsidRDefault="003D1746" w:rsidP="004D25C6">
            <w:pPr>
              <w:jc w:val="both"/>
              <w:rPr>
                <w:rFonts w:eastAsia="Calibri"/>
                <w:lang w:val="be-BY"/>
              </w:rPr>
            </w:pPr>
            <w:r w:rsidRPr="004D25C6">
              <w:rPr>
                <w:rFonts w:eastAsia="Calibri"/>
                <w:lang w:val="be-BY"/>
              </w:rPr>
              <w:t>М.Кәрим. Йәшәйһе бар. Аныҡлаусы.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22</w:t>
            </w:r>
            <w:r w:rsidRPr="009913A3">
              <w:rPr>
                <w:rFonts w:eastAsia="Calibri"/>
                <w:lang w:val="en-US" w:eastAsia="ar-SA"/>
              </w:rPr>
              <w:t xml:space="preserve"> </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23</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Башҡортостандың халыҡ яҙыусыһы З.Биишеваның тормош юлы һәм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23</w:t>
            </w:r>
            <w:r w:rsidRPr="009913A3">
              <w:rPr>
                <w:rFonts w:eastAsia="Calibri"/>
                <w:lang w:val="en-US" w:eastAsia="ar-SA"/>
              </w:rPr>
              <w:t xml:space="preserve"> </w:t>
            </w:r>
            <w:r w:rsidRPr="009913A3">
              <w:rPr>
                <w:rFonts w:eastAsia="Calibri"/>
                <w:lang w:val="ba-RU" w:eastAsia="ar-SA"/>
              </w:rPr>
              <w:t>-сө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rPr>
          <w:trHeight w:val="583"/>
        </w:trPr>
        <w:tc>
          <w:tcPr>
            <w:tcW w:w="628" w:type="dxa"/>
          </w:tcPr>
          <w:p w:rsidR="003D1746" w:rsidRPr="004D25C6" w:rsidRDefault="003D1746" w:rsidP="004D25C6">
            <w:pPr>
              <w:jc w:val="both"/>
              <w:rPr>
                <w:rFonts w:eastAsia="Calibri"/>
                <w:lang w:val="be-BY"/>
              </w:rPr>
            </w:pPr>
            <w:r w:rsidRPr="004D25C6">
              <w:rPr>
                <w:rFonts w:eastAsia="Calibri"/>
                <w:lang w:val="be-BY"/>
              </w:rPr>
              <w:t>24</w:t>
            </w:r>
          </w:p>
        </w:tc>
        <w:tc>
          <w:tcPr>
            <w:tcW w:w="7277" w:type="dxa"/>
          </w:tcPr>
          <w:p w:rsidR="003D1746" w:rsidRPr="004D25C6" w:rsidRDefault="003D1746" w:rsidP="004D25C6">
            <w:pPr>
              <w:jc w:val="both"/>
              <w:rPr>
                <w:rFonts w:eastAsia="Calibri"/>
              </w:rPr>
            </w:pPr>
            <w:r w:rsidRPr="004D25C6">
              <w:rPr>
                <w:rFonts w:eastAsia="Calibri"/>
                <w:lang w:val="be-BY"/>
              </w:rPr>
              <w:t>Контроль диктант.</w:t>
            </w:r>
            <w:r w:rsidRPr="004D25C6">
              <w:rPr>
                <w:rFonts w:eastAsia="Calibri"/>
                <w:bCs/>
              </w:rPr>
              <w:t xml:space="preserve"> «Ҡурайсы»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24</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25</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Хаталар өҫтөндә эш. Башҡортостанда сәнғәт өлкәһендәге күренекле кешеләрҙең тормош юлы һәм ижады менән танышыу.</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25</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26</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Башҡорт композиторҙары.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26</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lastRenderedPageBreak/>
              <w:t>27</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Башҡортостан рәссамдары .</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27</w:t>
            </w:r>
            <w:r w:rsidRPr="009913A3">
              <w:rPr>
                <w:rFonts w:eastAsia="Calibri"/>
                <w:lang w:val="en-US" w:eastAsia="ar-SA"/>
              </w:rPr>
              <w:t xml:space="preserve"> </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28</w:t>
            </w:r>
          </w:p>
        </w:tc>
        <w:tc>
          <w:tcPr>
            <w:tcW w:w="7277" w:type="dxa"/>
          </w:tcPr>
          <w:p w:rsidR="003D1746" w:rsidRPr="004D25C6" w:rsidRDefault="003D1746" w:rsidP="004D25C6">
            <w:pPr>
              <w:jc w:val="both"/>
              <w:rPr>
                <w:rFonts w:eastAsia="Calibri"/>
                <w:lang w:val="be-BY"/>
              </w:rPr>
            </w:pPr>
            <w:r w:rsidRPr="004D25C6">
              <w:rPr>
                <w:rFonts w:eastAsia="Calibri"/>
                <w:lang w:val="be-BY"/>
              </w:rPr>
              <w:t>Башҡортостандағы музейҙар тураһында  төшөнсә. Шарт хәле</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28</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29</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М. В Нестеров исемендәге художество музейы.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29</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30</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М. Ғафури исемендәге йорт- музей. М. Аҡмулла исемендәге музей.</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30</w:t>
            </w:r>
            <w:r w:rsidRPr="009913A3">
              <w:rPr>
                <w:rFonts w:eastAsia="Calibri"/>
                <w:lang w:val="ba-RU" w:eastAsia="ar-SA"/>
              </w:rPr>
              <w:t>-сы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31</w:t>
            </w:r>
          </w:p>
        </w:tc>
        <w:tc>
          <w:tcPr>
            <w:tcW w:w="7277" w:type="dxa"/>
          </w:tcPr>
          <w:p w:rsidR="003D1746" w:rsidRPr="004D25C6" w:rsidRDefault="003D1746" w:rsidP="004D25C6">
            <w:pPr>
              <w:jc w:val="both"/>
              <w:rPr>
                <w:rFonts w:eastAsia="Calibri"/>
                <w:lang w:val="be-BY"/>
              </w:rPr>
            </w:pPr>
            <w:r w:rsidRPr="004D25C6">
              <w:rPr>
                <w:rFonts w:eastAsia="Calibri"/>
                <w:lang w:val="be-BY"/>
              </w:rPr>
              <w:t>Әхиәр  Хәкимов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w:t>
            </w:r>
            <w:r w:rsidRPr="009913A3">
              <w:rPr>
                <w:rFonts w:eastAsia="Calibri"/>
                <w:lang w:val="en-US" w:eastAsia="ar-SA"/>
              </w:rPr>
              <w:t>1</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32</w:t>
            </w:r>
          </w:p>
        </w:tc>
        <w:tc>
          <w:tcPr>
            <w:tcW w:w="7277" w:type="dxa"/>
          </w:tcPr>
          <w:p w:rsidR="003D1746" w:rsidRPr="004D25C6" w:rsidRDefault="003D1746" w:rsidP="004D25C6">
            <w:pPr>
              <w:jc w:val="both"/>
              <w:rPr>
                <w:rFonts w:eastAsia="Calibri"/>
                <w:lang w:val="be-BY"/>
              </w:rPr>
            </w:pPr>
            <w:r w:rsidRPr="004D25C6">
              <w:rPr>
                <w:rFonts w:eastAsia="Calibri"/>
                <w:lang w:val="be-BY"/>
              </w:rPr>
              <w:t xml:space="preserve">  Гөлфиә  Юнысова,  Зөлфиә Ханнанова ижады.</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32</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33</w:t>
            </w:r>
          </w:p>
        </w:tc>
        <w:tc>
          <w:tcPr>
            <w:tcW w:w="7277" w:type="dxa"/>
          </w:tcPr>
          <w:p w:rsidR="003D1746" w:rsidRPr="004D25C6" w:rsidRDefault="003D1746" w:rsidP="004D25C6">
            <w:pPr>
              <w:jc w:val="both"/>
              <w:rPr>
                <w:rFonts w:eastAsia="Calibri"/>
                <w:lang w:val="be-BY"/>
              </w:rPr>
            </w:pPr>
            <w:r w:rsidRPr="004D25C6">
              <w:rPr>
                <w:rFonts w:eastAsia="Calibri"/>
                <w:lang w:val="be-BY"/>
              </w:rPr>
              <w:t>Контроль диктант</w:t>
            </w:r>
            <w:r w:rsidRPr="004D25C6">
              <w:rPr>
                <w:rFonts w:eastAsia="Calibri"/>
                <w:bCs/>
                <w:lang w:val="be-BY"/>
              </w:rPr>
              <w:t xml:space="preserve"> «Ер майының тарихы.»</w:t>
            </w:r>
          </w:p>
          <w:p w:rsidR="003D1746" w:rsidRPr="004D25C6" w:rsidRDefault="003D1746" w:rsidP="004D25C6">
            <w:pPr>
              <w:jc w:val="both"/>
              <w:rPr>
                <w:rFonts w:eastAsia="Calibri"/>
                <w:lang w:val="be-BY"/>
              </w:rPr>
            </w:pPr>
          </w:p>
        </w:tc>
        <w:tc>
          <w:tcPr>
            <w:tcW w:w="2693" w:type="dxa"/>
            <w:tcBorders>
              <w:right w:val="single" w:sz="4" w:space="0" w:color="auto"/>
            </w:tcBorders>
          </w:tcPr>
          <w:p w:rsidR="003D1746" w:rsidRPr="009913A3" w:rsidRDefault="003D1746" w:rsidP="0038310C">
            <w:pPr>
              <w:suppressAutoHyphens/>
              <w:rPr>
                <w:rFonts w:eastAsia="Calibri"/>
                <w:lang w:val="ba-RU" w:eastAsia="ar-SA"/>
              </w:rPr>
            </w:pPr>
            <w:r w:rsidRPr="009913A3">
              <w:rPr>
                <w:rFonts w:eastAsia="Calibri"/>
                <w:lang w:eastAsia="ar-SA"/>
              </w:rPr>
              <w:t>33</w:t>
            </w:r>
            <w:r w:rsidRPr="009913A3">
              <w:rPr>
                <w:rFonts w:eastAsia="Calibri"/>
                <w:lang w:val="ba-RU" w:eastAsia="ar-SA"/>
              </w:rPr>
              <w:t>-сө аҙна</w:t>
            </w:r>
            <w:r w:rsidRPr="009913A3">
              <w:rPr>
                <w:rFonts w:eastAsia="Calibri"/>
                <w:lang w:eastAsia="ar-SA"/>
              </w:rPr>
              <w:t xml:space="preserve"> </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r w:rsidR="003D1746" w:rsidRPr="004D25C6" w:rsidTr="0038310C">
        <w:tc>
          <w:tcPr>
            <w:tcW w:w="628" w:type="dxa"/>
          </w:tcPr>
          <w:p w:rsidR="003D1746" w:rsidRPr="004D25C6" w:rsidRDefault="003D1746" w:rsidP="004D25C6">
            <w:pPr>
              <w:jc w:val="both"/>
              <w:rPr>
                <w:rFonts w:eastAsia="Calibri"/>
                <w:lang w:val="be-BY"/>
              </w:rPr>
            </w:pPr>
            <w:r w:rsidRPr="004D25C6">
              <w:rPr>
                <w:rFonts w:eastAsia="Calibri"/>
                <w:lang w:val="be-BY"/>
              </w:rPr>
              <w:t>34</w:t>
            </w:r>
          </w:p>
        </w:tc>
        <w:tc>
          <w:tcPr>
            <w:tcW w:w="7277" w:type="dxa"/>
          </w:tcPr>
          <w:p w:rsidR="003D1746" w:rsidRPr="004D25C6" w:rsidRDefault="003D1746" w:rsidP="004D25C6">
            <w:pPr>
              <w:jc w:val="both"/>
              <w:rPr>
                <w:rFonts w:eastAsia="Calibri"/>
                <w:lang w:val="be-BY"/>
              </w:rPr>
            </w:pPr>
            <w:r w:rsidRPr="004D25C6">
              <w:rPr>
                <w:rFonts w:eastAsia="Calibri"/>
                <w:lang w:val="be-BY"/>
              </w:rPr>
              <w:t>Хаталар өҫтөндә эш. Ҡабатлау.</w:t>
            </w:r>
          </w:p>
        </w:tc>
        <w:tc>
          <w:tcPr>
            <w:tcW w:w="2693" w:type="dxa"/>
            <w:tcBorders>
              <w:right w:val="single" w:sz="4" w:space="0" w:color="auto"/>
            </w:tcBorders>
          </w:tcPr>
          <w:p w:rsidR="003D1746" w:rsidRPr="009913A3" w:rsidRDefault="003D1746" w:rsidP="0038310C">
            <w:pPr>
              <w:suppressAutoHyphens/>
              <w:rPr>
                <w:rFonts w:eastAsia="Calibri"/>
                <w:lang w:eastAsia="ar-SA"/>
              </w:rPr>
            </w:pPr>
            <w:r w:rsidRPr="009913A3">
              <w:rPr>
                <w:rFonts w:eastAsia="Calibri"/>
                <w:lang w:eastAsia="ar-SA"/>
              </w:rPr>
              <w:t>34</w:t>
            </w:r>
            <w:r w:rsidRPr="009913A3">
              <w:rPr>
                <w:rFonts w:eastAsia="Calibri"/>
                <w:lang w:val="ba-RU" w:eastAsia="ar-SA"/>
              </w:rPr>
              <w:t>-се аҙна</w:t>
            </w:r>
          </w:p>
        </w:tc>
        <w:tc>
          <w:tcPr>
            <w:tcW w:w="1984" w:type="dxa"/>
            <w:tcBorders>
              <w:left w:val="single" w:sz="4" w:space="0" w:color="auto"/>
            </w:tcBorders>
          </w:tcPr>
          <w:p w:rsidR="003D1746" w:rsidRPr="004D25C6" w:rsidRDefault="003D1746" w:rsidP="004D25C6">
            <w:pPr>
              <w:jc w:val="both"/>
              <w:rPr>
                <w:rFonts w:eastAsia="Calibri"/>
                <w:lang w:val="be-BY"/>
              </w:rPr>
            </w:pPr>
          </w:p>
        </w:tc>
        <w:tc>
          <w:tcPr>
            <w:tcW w:w="2204" w:type="dxa"/>
          </w:tcPr>
          <w:p w:rsidR="003D1746" w:rsidRPr="004D25C6" w:rsidRDefault="003D1746" w:rsidP="004D25C6">
            <w:pPr>
              <w:jc w:val="both"/>
              <w:rPr>
                <w:rFonts w:eastAsia="Calibri"/>
                <w:lang w:val="be-BY"/>
              </w:rPr>
            </w:pPr>
          </w:p>
        </w:tc>
      </w:tr>
    </w:tbl>
    <w:p w:rsidR="004D25C6" w:rsidRPr="004D25C6" w:rsidRDefault="004D25C6" w:rsidP="004D25C6">
      <w:pPr>
        <w:jc w:val="both"/>
        <w:rPr>
          <w:rFonts w:eastAsia="Calibri"/>
          <w:bCs/>
          <w:lang w:val="be-BY"/>
        </w:rPr>
      </w:pPr>
    </w:p>
    <w:p w:rsidR="004D25C6" w:rsidRPr="003D1746" w:rsidRDefault="004D25C6" w:rsidP="004D25C6">
      <w:pPr>
        <w:jc w:val="both"/>
        <w:rPr>
          <w:rFonts w:eastAsia="Calibri"/>
          <w:lang w:val="ba-RU"/>
        </w:rPr>
      </w:pPr>
      <w:r w:rsidRPr="004D25C6">
        <w:rPr>
          <w:rFonts w:eastAsia="Calibri"/>
          <w:lang w:val="ba-RU"/>
        </w:rPr>
        <w:t>Программаға ҡушымталар</w:t>
      </w:r>
    </w:p>
    <w:p w:rsidR="004D25C6" w:rsidRPr="004D25C6" w:rsidRDefault="004D25C6" w:rsidP="004D25C6">
      <w:pPr>
        <w:jc w:val="both"/>
        <w:rPr>
          <w:rFonts w:eastAsia="Calibri"/>
          <w:bCs/>
          <w:lang w:val="be-BY"/>
        </w:rPr>
      </w:pPr>
    </w:p>
    <w:p w:rsidR="004D25C6" w:rsidRPr="004D25C6" w:rsidRDefault="004D25C6" w:rsidP="004D25C6">
      <w:pPr>
        <w:jc w:val="both"/>
        <w:rPr>
          <w:rFonts w:eastAsia="Calibri"/>
          <w:bCs/>
          <w:lang w:val="ba-RU"/>
        </w:rPr>
      </w:pPr>
      <w:r w:rsidRPr="004D25C6">
        <w:rPr>
          <w:rFonts w:eastAsia="Calibri"/>
          <w:bCs/>
          <w:lang w:val="be-BY"/>
        </w:rPr>
        <w:t>10-11</w:t>
      </w:r>
      <w:r w:rsidRPr="004D25C6">
        <w:rPr>
          <w:rFonts w:eastAsia="Calibri"/>
          <w:bCs/>
        </w:rPr>
        <w:t> </w:t>
      </w:r>
      <w:r w:rsidRPr="004D25C6">
        <w:rPr>
          <w:rFonts w:eastAsia="Calibri"/>
          <w:bCs/>
          <w:lang w:val="be-BY"/>
        </w:rPr>
        <w:t>класс у</w:t>
      </w:r>
      <w:r w:rsidRPr="004D25C6">
        <w:rPr>
          <w:rFonts w:eastAsia="Calibri"/>
          <w:bCs/>
        </w:rPr>
        <w:t>ҡыусылары өсөн диктанттар, изложениелар.</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bCs/>
          <w:lang w:val="ba-RU"/>
        </w:rPr>
        <w:t>Оҙон юл.</w:t>
      </w:r>
    </w:p>
    <w:p w:rsidR="004D25C6" w:rsidRPr="004D25C6" w:rsidRDefault="004D25C6" w:rsidP="004D25C6">
      <w:pPr>
        <w:jc w:val="both"/>
        <w:rPr>
          <w:rFonts w:eastAsia="Calibri"/>
          <w:lang w:val="ba-RU"/>
        </w:rPr>
      </w:pPr>
      <w:r w:rsidRPr="004D25C6">
        <w:rPr>
          <w:rFonts w:eastAsia="Calibri"/>
          <w:lang w:val="ba-RU"/>
        </w:rPr>
        <w:t>Тирә-яҡта ҡалын урман.Октябрь башында уҡ ғәжәп бер төҫкә инә лә оҫта сигелгән келәмгә оҡшап ҡала икән ул.Әлморон менән миләш ҡыуаҡтары, һырға таҡҡан ҡыҙҙар кеүек, ҡыҙыл төймәләргә күмелеп ултыра. Яланғас ағастар һыҙатын, төрлө хәүефтәрҙән һаҡлағандай, көслө имәндәр уратып алған. Уларҙың ҡараһыу-ҡыҙылһыу япраҡтары аҡрын ғына ҡыштырлаша. Артабан инде йәй ҙә йәшел, ҡыш та йәшел шыршылар, күкшел ҡарағайҙар теҙелешеп китә. Был һылыуҙар, дәрәжә һаҡлағандай, тын ғына баҫып торалар.</w:t>
      </w:r>
    </w:p>
    <w:p w:rsidR="004D25C6" w:rsidRPr="004D25C6" w:rsidRDefault="004D25C6" w:rsidP="004D25C6">
      <w:pPr>
        <w:jc w:val="both"/>
        <w:rPr>
          <w:rFonts w:eastAsia="Calibri"/>
          <w:lang w:val="ba-RU"/>
        </w:rPr>
      </w:pPr>
      <w:r w:rsidRPr="004D25C6">
        <w:rPr>
          <w:rFonts w:eastAsia="Calibri"/>
          <w:lang w:val="ba-RU"/>
        </w:rPr>
        <w:t>Урман да тау, тау ҙа урман.</w:t>
      </w:r>
    </w:p>
    <w:p w:rsidR="004D25C6" w:rsidRPr="004D25C6" w:rsidRDefault="004D25C6" w:rsidP="004D25C6">
      <w:pPr>
        <w:jc w:val="both"/>
        <w:rPr>
          <w:rFonts w:eastAsia="Calibri"/>
          <w:lang w:val="ba-RU"/>
        </w:rPr>
      </w:pPr>
      <w:r w:rsidRPr="004D25C6">
        <w:rPr>
          <w:rFonts w:eastAsia="Calibri"/>
          <w:lang w:val="ba-RU"/>
        </w:rPr>
        <w:t>Юлдың осо ла, ҡырыйы ла күренмәй. Тау һәм урман диңгеҙендә яңғыҙ елкән шикелле йөҙәһең дә йөҙәһең. Япа-яңғыҙың сәғәттәр буйы бараһың. Ниһайәт, аҡһыл төтөн күҙгә салына. Тимәк, кешеләр йәшәй был тирәлә.</w:t>
      </w:r>
    </w:p>
    <w:p w:rsidR="004D25C6" w:rsidRPr="004D25C6" w:rsidRDefault="004D25C6" w:rsidP="004D25C6">
      <w:pPr>
        <w:jc w:val="both"/>
        <w:rPr>
          <w:rFonts w:eastAsia="Calibri"/>
          <w:i/>
          <w:iCs/>
          <w:lang w:val="ba-RU"/>
        </w:rPr>
      </w:pPr>
      <w:r w:rsidRPr="004D25C6">
        <w:rPr>
          <w:rFonts w:eastAsia="Calibri"/>
          <w:lang w:val="ba-RU"/>
        </w:rPr>
        <w:t>Юл оҙон. Юл кеүек үк оҙон уйҙар. Хөрмәт саптарҙың лерт-лерт юртыуына һикерә- һикерә алға тәгәрәүсе кырандасҡа ҡырын төшөбөрәк ултырып алған да, береһен ишеп, икенсеһен һүтеп, уйҙарының осона сыға алмай килә. (</w:t>
      </w:r>
      <w:r w:rsidRPr="004D25C6">
        <w:rPr>
          <w:rFonts w:eastAsia="Calibri"/>
          <w:i/>
          <w:iCs/>
          <w:lang w:val="ba-RU"/>
        </w:rPr>
        <w:t>Яр.Вәлиев.)</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bCs/>
          <w:lang w:val="ba-RU"/>
        </w:rPr>
        <w:t>Хәтер ҡалыу.</w:t>
      </w:r>
    </w:p>
    <w:p w:rsidR="004D25C6" w:rsidRPr="004D25C6" w:rsidRDefault="004D25C6" w:rsidP="004D25C6">
      <w:pPr>
        <w:jc w:val="both"/>
        <w:rPr>
          <w:rFonts w:eastAsia="Calibri"/>
          <w:lang w:val="ba-RU"/>
        </w:rPr>
      </w:pPr>
      <w:r w:rsidRPr="004D25C6">
        <w:rPr>
          <w:rFonts w:eastAsia="Calibri"/>
          <w:lang w:val="ba-RU"/>
        </w:rPr>
        <w:t>Атайым минең ҡапыл ғына үпкәләп, үсегеп бара торған кеше түгел ине. Ерле-юҡҡа хәтере ҡалған әҙәмде еңел-елпегә һанай ине. Ана Сәйфетдин еҙнәбеҙ себен тешләһә лә турһая башлай. Шундай үпкәсел ул. Иргә оҡшамаған.</w:t>
      </w:r>
    </w:p>
    <w:p w:rsidR="004D25C6" w:rsidRPr="004D25C6" w:rsidRDefault="004D25C6" w:rsidP="004D25C6">
      <w:pPr>
        <w:jc w:val="both"/>
        <w:rPr>
          <w:rFonts w:eastAsia="Calibri"/>
          <w:lang w:val="ba-RU"/>
        </w:rPr>
      </w:pPr>
      <w:r w:rsidRPr="004D25C6">
        <w:rPr>
          <w:rFonts w:eastAsia="Calibri"/>
          <w:lang w:val="ba-RU"/>
        </w:rPr>
        <w:t>Шулай ҙа атайым тәү тапҡыр миңә хәтере ҡалғанын юҡ-юҡ та иҫенә төшөрә торҙо.</w:t>
      </w:r>
    </w:p>
    <w:p w:rsidR="004D25C6" w:rsidRPr="004D25C6" w:rsidRDefault="004D25C6" w:rsidP="004D25C6">
      <w:pPr>
        <w:jc w:val="both"/>
        <w:rPr>
          <w:rFonts w:eastAsia="Calibri"/>
          <w:lang w:val="ba-RU"/>
        </w:rPr>
      </w:pPr>
      <w:r w:rsidRPr="004D25C6">
        <w:rPr>
          <w:rFonts w:eastAsia="Calibri"/>
          <w:lang w:val="ba-RU"/>
        </w:rPr>
        <w:t>Башта әңгәмәнең асылын асыҡлап китәйек. Беҙҙән урам аша Ҡәйүп бабай менәнӘҡлимә инәй тора. Ваҡ балалары булмағас, улар мине иркәләп, аҙҙырып бөтөрҙөләр. Дүрттәр тирәһендә булғанмындыр. Бәләкәс кенә яйы килеп сыҡһа, тотам да тегеләргә ысҡынам. Йә бауырһаҡ менән һыйлайҙар, йә баллы прәник тотторалар, йә баллап сәй эсерәләр. Ҡыҫҡаһы, бал-май эсендә йөҙҙөрәләр.</w:t>
      </w:r>
    </w:p>
    <w:p w:rsidR="004D25C6" w:rsidRPr="004D25C6" w:rsidRDefault="004D25C6" w:rsidP="004D25C6">
      <w:pPr>
        <w:jc w:val="both"/>
        <w:rPr>
          <w:rFonts w:eastAsia="Calibri"/>
          <w:lang w:val="ba-RU"/>
        </w:rPr>
      </w:pPr>
      <w:r w:rsidRPr="004D25C6">
        <w:rPr>
          <w:rFonts w:eastAsia="Calibri"/>
          <w:lang w:val="ba-RU"/>
        </w:rPr>
        <w:t>Атайым шул замандағы бер хәлде йыш ҡына һөйләр ине:</w:t>
      </w:r>
    </w:p>
    <w:p w:rsidR="004D25C6" w:rsidRPr="004D25C6" w:rsidRDefault="004D25C6" w:rsidP="004D25C6">
      <w:pPr>
        <w:jc w:val="both"/>
        <w:rPr>
          <w:rFonts w:eastAsia="Calibri"/>
          <w:lang w:val="ba-RU"/>
        </w:rPr>
      </w:pPr>
      <w:r w:rsidRPr="004D25C6">
        <w:rPr>
          <w:rFonts w:eastAsia="Calibri"/>
          <w:lang w:val="ba-RU"/>
        </w:rPr>
        <w:t>- Бер көн шулай ҡарттар менән мәсеттән йома намаҙынан ҡайтып киләбеҙ. Баҡһам, ҡаршыма Мостафа йүгереп килә. Ике ҡулына, һабағынан услап, ике шалҡан тотҡан. Бына улым миңә килеп һыйыныр ҙа, мин уны күтәреп күккә сөйөрмөн тип, көн элгәре рәхәтлек кисерәм. Эй йүгерә был, эй йүгерә. Килеп еткәс, миңә һарылманы, бер ситтәрәк атлаған Ҡәйүп алдына янтайып туҡталды ла: «Мә, Ҡәйүп бабай, Әҡлимә инәйем менән икегеҙгә ике шалҡан. Дауай һеҙҙә баллап сәй эсәйек!» - тине. Гонаһһыҙ сабыйға хәтерем ҡалды шул саҡ.</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bCs/>
          <w:lang w:val="ba-RU"/>
        </w:rPr>
        <w:lastRenderedPageBreak/>
        <w:t>Ҡурайсы.</w:t>
      </w:r>
    </w:p>
    <w:p w:rsidR="004D25C6" w:rsidRPr="004D25C6" w:rsidRDefault="004D25C6" w:rsidP="004D25C6">
      <w:pPr>
        <w:jc w:val="both"/>
        <w:rPr>
          <w:rFonts w:eastAsia="Calibri"/>
          <w:lang w:val="ba-RU"/>
        </w:rPr>
      </w:pPr>
      <w:r w:rsidRPr="004D25C6">
        <w:rPr>
          <w:rFonts w:eastAsia="Calibri"/>
          <w:lang w:val="ba-RU"/>
        </w:rPr>
        <w:t>Тау битләүен икегә бүлеп, туғайға табан һуҙылған уялағы тубылғып үҫкән үләндәр араһында йыллаған ҡараһыу ҡуңыр төҫтәге ҡыу ҡурайҙы күргәс, Кеше уны имгәтмәй, ипләп кенә йолҡоп алды, тамыр яғын ҡырҡып ташланы һәм һамаҡлай-һамаҡлай уның оҙонлоғон үлсәне, һигеҙенсе тотамы тәңгәленән осон үткер бәкеһе менән тип-тигеҙ итеп киҫте; шунан һәр береһенең араһын өс иле ҡалдырып, бармаҡ биттәре йәпләшеп торорҙай итеп тәпейләп, ҡурайҙың һыртынан – дүрт, аҫ яғынан бер тишек яһаны; ярылып-фәлән ҡуйманымы икән тигәндәй, уны әкрен генә сирткеләп, унан өрөп, ауырлығы бөтөнләй тойолмаған ҡыу ҡурайҙы ике усында һикерткеләп ҡараны. ҡурай уның устарында ишетелер-ишетелмәҫ кенә дыңғырлап ҡуйҙы.</w:t>
      </w:r>
    </w:p>
    <w:p w:rsidR="004D25C6" w:rsidRPr="004D25C6" w:rsidRDefault="004D25C6" w:rsidP="004D25C6">
      <w:pPr>
        <w:jc w:val="both"/>
        <w:rPr>
          <w:rFonts w:eastAsia="Calibri"/>
          <w:lang w:val="ba-RU"/>
        </w:rPr>
      </w:pPr>
      <w:r w:rsidRPr="004D25C6">
        <w:rPr>
          <w:rFonts w:eastAsia="Calibri"/>
          <w:lang w:val="ba-RU"/>
        </w:rPr>
        <w:t>Шунан ҡурайын йәтешләп тотоп, осон тешенә терәне, көсәнмәй генә өрөп, уның тауышын-моңон самаланы. Ошонан аҙаҡ ҡына, үҙ тырышлығының юҡҡа китмәүенә ышанғас ҡына, аяҡтарын киреберәк баҫты, киң күкрәген ҡайҡайта төшөп, башын артҡа саңҡайтты, һәм әле генә уя буйындағы йәп-йәшел үләндәр араһында етемһерәп ултырған таҡыябаш ҡурай тирә-йүнгә сихри моң сәсергә тотондо.</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bCs/>
          <w:lang w:val="ba-RU"/>
        </w:rPr>
        <w:t>Шағир – һүҙ тылсымы эйәһе.</w:t>
      </w:r>
    </w:p>
    <w:p w:rsidR="004D25C6" w:rsidRPr="004D25C6" w:rsidRDefault="004D25C6" w:rsidP="004D25C6">
      <w:pPr>
        <w:jc w:val="both"/>
        <w:rPr>
          <w:rFonts w:eastAsia="Calibri"/>
          <w:lang w:val="ba-RU"/>
        </w:rPr>
      </w:pPr>
      <w:r w:rsidRPr="004D25C6">
        <w:rPr>
          <w:rFonts w:eastAsia="Calibri"/>
          <w:lang w:val="ba-RU"/>
        </w:rPr>
        <w:t>Рәми Ғарипов шиғриәте – моңло һәм күп буяулы поэтик ижад. Уның бар моңо һәм биҙәге – барыһы ла тәбиғәттән, шуның менән улар тәбиғи ҙә, ифрат төрлө лә. Ә һандуғас моңдарына көйләнгән шиғырҙар шәлкеме үҙҙәре генә ни тора!</w:t>
      </w:r>
    </w:p>
    <w:p w:rsidR="004D25C6" w:rsidRPr="004D25C6" w:rsidRDefault="004D25C6" w:rsidP="004D25C6">
      <w:pPr>
        <w:jc w:val="both"/>
        <w:rPr>
          <w:rFonts w:eastAsia="Calibri"/>
          <w:lang w:val="ba-RU"/>
        </w:rPr>
      </w:pPr>
      <w:r w:rsidRPr="004D25C6">
        <w:rPr>
          <w:rFonts w:eastAsia="Calibri"/>
          <w:lang w:val="ba-RU"/>
        </w:rPr>
        <w:t>Рәми Ғарипов шиғриәте өсөн уйсанлыҡ, тәрән моң, фекер тығыҙлығы хас. Ул ижад тыштан сабыр, эстән ялҡын төҫлө. Уның хатта мөхәббәт, йәшлек уты менән һуғарылған лирик шиғыр- ҙарында ла илерткес сафлыҡ, сабырлыҡ, ғорурлыҡ, хатта саялыҡ тойғолары ла әллә ни хәтле.</w:t>
      </w:r>
    </w:p>
    <w:p w:rsidR="004D25C6" w:rsidRPr="004D25C6" w:rsidRDefault="004D25C6" w:rsidP="004D25C6">
      <w:pPr>
        <w:jc w:val="both"/>
        <w:rPr>
          <w:rFonts w:eastAsia="Calibri"/>
          <w:lang w:val="ba-RU"/>
        </w:rPr>
      </w:pPr>
      <w:r w:rsidRPr="004D25C6">
        <w:rPr>
          <w:rFonts w:eastAsia="Calibri"/>
          <w:lang w:val="ba-RU"/>
        </w:rPr>
        <w:t>Мөхәббәт шағир өсөн Урал батыр эҙләгән Йәншишмә кеүек.</w:t>
      </w:r>
    </w:p>
    <w:p w:rsidR="004D25C6" w:rsidRPr="004D25C6" w:rsidRDefault="004D25C6" w:rsidP="004D25C6">
      <w:pPr>
        <w:jc w:val="both"/>
        <w:rPr>
          <w:rFonts w:eastAsia="Calibri"/>
          <w:lang w:val="ba-RU"/>
        </w:rPr>
      </w:pPr>
      <w:r w:rsidRPr="004D25C6">
        <w:rPr>
          <w:rFonts w:eastAsia="Calibri"/>
          <w:lang w:val="ba-RU"/>
        </w:rPr>
        <w:t>Ә Йәншишмәнән эскән ғашиҡ – үлемһеҙ. Ғашиҡ шағирҙың шиғриәтте мәңгелек итеүе бар. Шуға ла ул – шағир - һүҙ тылсымы эйәһе.</w:t>
      </w:r>
    </w:p>
    <w:p w:rsidR="004D25C6" w:rsidRPr="004D25C6" w:rsidRDefault="004D25C6" w:rsidP="004D25C6">
      <w:pPr>
        <w:jc w:val="both"/>
        <w:rPr>
          <w:rFonts w:eastAsia="Calibri"/>
          <w:lang w:val="ba-RU"/>
        </w:rPr>
      </w:pPr>
      <w:r w:rsidRPr="004D25C6">
        <w:rPr>
          <w:rFonts w:eastAsia="Calibri"/>
          <w:i/>
          <w:iCs/>
          <w:lang w:val="ba-RU"/>
        </w:rPr>
        <w:t>( Ғ. Хөсәйенов.)</w:t>
      </w:r>
    </w:p>
    <w:p w:rsidR="004D25C6" w:rsidRPr="004D25C6" w:rsidRDefault="004D25C6" w:rsidP="004D25C6">
      <w:pPr>
        <w:jc w:val="both"/>
        <w:rPr>
          <w:rFonts w:eastAsia="Calibri"/>
          <w:lang w:val="ba-RU"/>
        </w:rPr>
      </w:pPr>
      <w:r w:rsidRPr="004D25C6">
        <w:rPr>
          <w:rFonts w:eastAsia="Calibri"/>
          <w:lang w:val="ba-RU"/>
        </w:rPr>
        <w:t>Өҫтәлмә эш.</w:t>
      </w:r>
    </w:p>
    <w:p w:rsidR="004D25C6" w:rsidRPr="004D25C6" w:rsidRDefault="004D25C6" w:rsidP="004D25C6">
      <w:pPr>
        <w:jc w:val="both"/>
        <w:rPr>
          <w:rFonts w:eastAsia="Calibri"/>
          <w:lang w:val="ba-RU"/>
        </w:rPr>
      </w:pPr>
      <w:r w:rsidRPr="004D25C6">
        <w:rPr>
          <w:rFonts w:eastAsia="Calibri"/>
          <w:lang w:val="ba-RU"/>
        </w:rPr>
        <w:t>1.Үҙ аллы һүҙҙәр: батыр,</w:t>
      </w:r>
    </w:p>
    <w:p w:rsidR="004D25C6" w:rsidRPr="004D25C6" w:rsidRDefault="004D25C6" w:rsidP="004D25C6">
      <w:pPr>
        <w:jc w:val="both"/>
        <w:rPr>
          <w:rFonts w:eastAsia="Calibri"/>
          <w:lang w:val="ba-RU"/>
        </w:rPr>
      </w:pPr>
      <w:r w:rsidRPr="004D25C6">
        <w:rPr>
          <w:rFonts w:eastAsia="Calibri"/>
          <w:lang w:val="ba-RU"/>
        </w:rPr>
        <w:t>Ярҙамсы һүҙҙәр: өсөн,</w:t>
      </w:r>
    </w:p>
    <w:p w:rsidR="004D25C6" w:rsidRPr="004D25C6" w:rsidRDefault="004D25C6" w:rsidP="004D25C6">
      <w:pPr>
        <w:jc w:val="both"/>
        <w:rPr>
          <w:rFonts w:eastAsia="Calibri"/>
          <w:lang w:val="ba-RU"/>
        </w:rPr>
      </w:pPr>
      <w:r w:rsidRPr="004D25C6">
        <w:rPr>
          <w:rFonts w:eastAsia="Calibri"/>
          <w:lang w:val="ba-RU"/>
        </w:rPr>
        <w:t>2. Йәншишмә һүҙенә морфологик анализ.</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bCs/>
          <w:lang w:val="ba-RU"/>
        </w:rPr>
        <w:t>Ирмәк.</w:t>
      </w:r>
    </w:p>
    <w:p w:rsidR="004D25C6" w:rsidRPr="004D25C6" w:rsidRDefault="004D25C6" w:rsidP="004D25C6">
      <w:pPr>
        <w:jc w:val="both"/>
        <w:rPr>
          <w:rFonts w:eastAsia="Calibri"/>
          <w:lang w:val="ba-RU"/>
        </w:rPr>
      </w:pPr>
      <w:r w:rsidRPr="004D25C6">
        <w:rPr>
          <w:rFonts w:eastAsia="Calibri"/>
          <w:lang w:val="ba-RU"/>
        </w:rPr>
        <w:t>Көҙ етте, ҡырпаҡ ҡар яуҙы. Тәүге буран ыжғыра башланы. Ирмәктәрҙең ишеге алдына, ғәҙәти урынға, йәнә көрт һалды. әле тау тәпәш кенә, ләкин ҡыш уртаһы еткәнсе ул Ирмәктәрҙең өй ҡыйығына саҡлы күтәреләсәк.</w:t>
      </w:r>
    </w:p>
    <w:p w:rsidR="004D25C6" w:rsidRPr="004D25C6" w:rsidRDefault="004D25C6" w:rsidP="004D25C6">
      <w:pPr>
        <w:jc w:val="both"/>
        <w:rPr>
          <w:rFonts w:eastAsia="Calibri"/>
          <w:lang w:val="ba-RU"/>
        </w:rPr>
      </w:pPr>
      <w:r w:rsidRPr="004D25C6">
        <w:rPr>
          <w:rFonts w:eastAsia="Calibri"/>
          <w:lang w:val="ba-RU"/>
        </w:rPr>
        <w:t>ҡар яуғас, Ирмәктең иң яратҡан эше – ҡыуыш ҡороп уйнау. әле лә тау итәгенә Фрунзе менән икәү ҡоймалы боҙ аласыҡ яһаны. Быныһын да теүәлләгәс, ҡар малай әүәләргә тотондо. Эте, ярҙам иткән кеше кеүек, шаярып йөрөнө. Ирмәккә шул да еткән, әйҙә, уйнап ҡына йөрөһөн эте, ул үҙе лә егәрле. Бына ҡар малай әҙер булғас, уға, тал ҡырҡып килтереп, ҡулдар ҡуйҙы. Башына Сәмиғулланың йыртылған ҡолаҡсынлы бүреген кейҙерҙе. Күмер күҙҙәр яһаны, ауыҙ уйҙы. Танауы ла килешле генә килеп сыҡты. Аҙаҡ, ситкә китеп, Сәмиғуллаға һоҡланып ҡарап торҙо. Бына дуҫтар өсәү булды. Фрунзеға ла бик оҡшаны шикелле ҡар малай, тегене уратып йөрөнө-йөрөнө лә, аяғүрә баҫып, ҡосаҡлағандай итте.</w:t>
      </w:r>
    </w:p>
    <w:p w:rsidR="004D25C6" w:rsidRPr="004D25C6" w:rsidRDefault="004D25C6" w:rsidP="004D25C6">
      <w:pPr>
        <w:jc w:val="both"/>
        <w:rPr>
          <w:rFonts w:eastAsia="Calibri"/>
          <w:lang w:val="ba-RU"/>
        </w:rPr>
      </w:pPr>
    </w:p>
    <w:p w:rsidR="004D25C6" w:rsidRPr="004D25C6" w:rsidRDefault="004D25C6" w:rsidP="004D25C6">
      <w:pPr>
        <w:jc w:val="both"/>
        <w:rPr>
          <w:rFonts w:eastAsia="Calibri"/>
          <w:lang w:val="ba-RU"/>
        </w:rPr>
      </w:pPr>
      <w:r w:rsidRPr="004D25C6">
        <w:rPr>
          <w:rFonts w:eastAsia="Calibri"/>
          <w:lang w:val="ba-RU"/>
        </w:rPr>
        <w:t>Сыңрау торна</w:t>
      </w:r>
    </w:p>
    <w:p w:rsidR="004D25C6" w:rsidRPr="004D25C6" w:rsidRDefault="004D25C6" w:rsidP="004D25C6">
      <w:pPr>
        <w:jc w:val="both"/>
        <w:rPr>
          <w:rFonts w:eastAsia="Calibri"/>
          <w:lang w:val="ba-RU"/>
        </w:rPr>
      </w:pPr>
      <w:r w:rsidRPr="004D25C6">
        <w:rPr>
          <w:rFonts w:eastAsia="Calibri"/>
          <w:lang w:val="ba-RU"/>
        </w:rPr>
        <w:t xml:space="preserve">Борон Урал арты башҡорттары илендә бик көслө батыр йәшәгән. Уның етәм тигән еренә еткерә ала торған күк толпары булған. Был ҡаһармандың көсөнә тиң булыр батыр, зирәклегенә, аҡыллылығына оҡшаш кеше булмаған, ти. Иленә килгән яуҙарҙы аяуһыҙ ҡырған, үҙ </w:t>
      </w:r>
      <w:r w:rsidRPr="004D25C6">
        <w:rPr>
          <w:rFonts w:eastAsia="Calibri"/>
          <w:lang w:val="ba-RU"/>
        </w:rPr>
        <w:lastRenderedPageBreak/>
        <w:t>халҡын, ерен-һыуын дошманға бирмәгән. Тыуған иле өсөн йәнен ҡорбан итергә лә әҙер торған, ти, ул. Шундай бәһлеүән булыуы өҫтөнә ул шәп ҡурайсы ла, йырсы ла булған, ти. Ирәндеккә менеп ҡурай уйнаһа, тауышы тау буйлап ултырған ауылдарға гөрләп ишетелеп торған.</w:t>
      </w:r>
    </w:p>
    <w:p w:rsidR="004D25C6" w:rsidRPr="004D25C6" w:rsidRDefault="004D25C6" w:rsidP="004D25C6">
      <w:pPr>
        <w:jc w:val="both"/>
        <w:rPr>
          <w:rFonts w:eastAsia="Calibri"/>
          <w:lang w:val="ba-RU"/>
        </w:rPr>
      </w:pPr>
      <w:r w:rsidRPr="004D25C6">
        <w:rPr>
          <w:rFonts w:eastAsia="Calibri"/>
          <w:lang w:val="ba-RU"/>
        </w:rPr>
        <w:t>Был батыр әйләнеп оҙаҡ ғүмер иткәс, ҡатыны ҡурғаш кеүек ауыр кәүҙәле ул таба. Бала ай үҫәһен көн үҫә, йыл үҫәһен ай үҫә. «Атаһынан да батыр булыр был»,— тип һоҡланыр булғандар быға.</w:t>
      </w:r>
    </w:p>
    <w:p w:rsidR="004D25C6" w:rsidRPr="004D25C6" w:rsidRDefault="004D25C6" w:rsidP="004D25C6">
      <w:pPr>
        <w:jc w:val="both"/>
        <w:rPr>
          <w:rFonts w:eastAsia="Calibri"/>
          <w:lang w:val="ba-RU"/>
        </w:rPr>
      </w:pPr>
      <w:r w:rsidRPr="004D25C6">
        <w:rPr>
          <w:rFonts w:eastAsia="Calibri"/>
          <w:lang w:val="ba-RU"/>
        </w:rPr>
        <w:t>Егет ҡорона еткәндә ул, ысынлап та, атаһына ҡарағанда ла көслөрәк, мәргәнерәк була. Атанан күргән уҡ юна, тигәндәй, шәп ҡурайсы булып та даны тарала.</w:t>
      </w:r>
    </w:p>
    <w:p w:rsidR="004D25C6" w:rsidRPr="0038310C" w:rsidRDefault="004D25C6" w:rsidP="004D25C6">
      <w:pPr>
        <w:jc w:val="both"/>
        <w:rPr>
          <w:rFonts w:eastAsia="Calibri"/>
          <w:lang w:val="ba-RU"/>
        </w:rPr>
      </w:pPr>
      <w:r w:rsidRPr="0038310C">
        <w:rPr>
          <w:rFonts w:eastAsia="Calibri"/>
          <w:lang w:val="ba-RU"/>
        </w:rPr>
        <w:t>Һау сағымда башлы-күҙле итеп ҡалайым, тип атаһы уға кәләш тә әйттерә. Күк толпарҙан тыуған күк дүнәнде бирә. Яҙҙың матур бер көнөндә йәш батыр ҡайны йортона китә. Ыҙмаға етер алдынан толпарын туғайға ебәрә был. Таң менән атын алырға тип барһа, ғәжәп моңло тауыш ишетеп, аптырап ҡала. Түҙмәй, югерә-атлай тауыш килгән яҡҡа китә. Яҡынлашып, күренмәй генә күҙәтә башлай. Ни күрһен, бер төркөм ваҡ ҡына күк торналар аҡлан уртаһына түңәрәкләнеп теҙелгәндәр ҙә уйнайҙар. Урталарында яңғыҙ торна баҫып тора. Ул, ҡанаттарын ҡағып, моңло тауыш сығарып ҡысҡырыу менән, ҡалғандары, уға ҡушылып ҡыскырып, ҡанат ҡағып түңәрәк буйлап әйләнәләр. Егет торна-ларҙың сыңлап сыҡҡан моңло тауыштарын йотлоғоп тыңлай, йөрәгенә һеңгәнсе, отоп алғансы тыңлай. Шунан, онотолоп ҡуймаһын тип, ҡабатлай-ҡабатлай, тиҙ генә күк толпарын менә, уктай атылып, ҡайны йортона ҡайта. Аттан һикереп төшөү менән, ҡурайын алып, инде көй булып етешкән торна сыңрауын уйнап та ебәрә.</w:t>
      </w:r>
    </w:p>
    <w:p w:rsidR="004D25C6" w:rsidRPr="0038310C" w:rsidRDefault="004D25C6" w:rsidP="004D25C6">
      <w:pPr>
        <w:jc w:val="both"/>
        <w:rPr>
          <w:rFonts w:eastAsia="Calibri"/>
          <w:lang w:val="ba-RU"/>
        </w:rPr>
      </w:pPr>
      <w:r w:rsidRPr="0038310C">
        <w:rPr>
          <w:rFonts w:eastAsia="Calibri"/>
          <w:lang w:val="ba-RU"/>
        </w:rPr>
        <w:t>Халыҡ йыйыла. Олоһо ла, йәше лә, бала-саға ла ҡалмай. Бер аҡ һаҡаллы ҡарт:</w:t>
      </w:r>
    </w:p>
    <w:p w:rsidR="004D25C6" w:rsidRPr="0038310C" w:rsidRDefault="004D25C6" w:rsidP="004D25C6">
      <w:pPr>
        <w:jc w:val="both"/>
        <w:rPr>
          <w:rFonts w:eastAsia="Calibri"/>
          <w:lang w:val="ba-RU"/>
        </w:rPr>
      </w:pPr>
      <w:r w:rsidRPr="0038310C">
        <w:rPr>
          <w:rFonts w:eastAsia="Calibri"/>
          <w:lang w:val="ba-RU"/>
        </w:rPr>
        <w:t>— Бындай ғәжәп моңло көйҙө ҡайҙан өйрәндең, әллә үҙең сығарҙыңмы? — тип һорай.</w:t>
      </w:r>
    </w:p>
    <w:p w:rsidR="004D25C6" w:rsidRPr="0038310C" w:rsidRDefault="004D25C6" w:rsidP="004D25C6">
      <w:pPr>
        <w:jc w:val="both"/>
        <w:rPr>
          <w:rFonts w:eastAsia="Calibri"/>
          <w:lang w:val="ba-RU"/>
        </w:rPr>
      </w:pPr>
      <w:r w:rsidRPr="0038310C">
        <w:rPr>
          <w:rFonts w:eastAsia="Calibri"/>
          <w:lang w:val="ba-RU"/>
        </w:rPr>
        <w:t>— Юҡ, олатай,— ти егет, ишеткән-күргәндәрен һөйләп бирә. Халыҡ үҙ-ара геүләшеп китә, күңелдәренә шик-шөбһә төшөп, йорт-илгә бәлә-ҡаза килмәһә ярар ине, тип борсола башлайҙар.</w:t>
      </w:r>
    </w:p>
    <w:p w:rsidR="004D25C6" w:rsidRPr="004D25C6" w:rsidRDefault="004D25C6" w:rsidP="004D25C6">
      <w:pPr>
        <w:jc w:val="both"/>
        <w:rPr>
          <w:rFonts w:eastAsia="Calibri"/>
        </w:rPr>
      </w:pPr>
      <w:r w:rsidRPr="004D25C6">
        <w:rPr>
          <w:rFonts w:eastAsia="Calibri"/>
        </w:rPr>
        <w:t>— Был бит сыңрау торналар тауышы. Улар уйнаған ерҙә яу булыр, халыҡ ҡырылыр, тигән ата-олатайҙар,— ти аҡ һаҡаллы ҡарт.</w:t>
      </w:r>
    </w:p>
    <w:p w:rsidR="004D25C6" w:rsidRPr="004D25C6" w:rsidRDefault="004D25C6" w:rsidP="004D25C6">
      <w:pPr>
        <w:jc w:val="both"/>
        <w:rPr>
          <w:rFonts w:eastAsia="Calibri"/>
        </w:rPr>
      </w:pPr>
      <w:r w:rsidRPr="004D25C6">
        <w:rPr>
          <w:rFonts w:eastAsia="Calibri"/>
        </w:rPr>
        <w:t>Был һүҙҙәрҙе ишеткәс, батыр ашығыс рәүештә атаһы янына ҡайтып китә. Атаһына ҡайны йортонда күргән хәлдәрҙе түкмәй-сәсмәй һөйләп бирә.</w:t>
      </w:r>
    </w:p>
    <w:p w:rsidR="004D25C6" w:rsidRPr="004D25C6" w:rsidRDefault="004D25C6" w:rsidP="004D25C6">
      <w:pPr>
        <w:jc w:val="both"/>
        <w:rPr>
          <w:rFonts w:eastAsia="Calibri"/>
        </w:rPr>
      </w:pPr>
      <w:r w:rsidRPr="004D25C6">
        <w:rPr>
          <w:rFonts w:eastAsia="Calibri"/>
        </w:rPr>
        <w:t>— Дөрөҫ, улым, сыңрау торна уйнаған ерҙә яу булыр, илгә бөлгөнлөк килер, тигән боронғолар. Бындай яуҙарҙы атайың да күп күрҙе,— ти ҡарт батыр.— Хәҙер мин ҡартайҙым, көсөм дә ҡайтты, ҡоралдарымды һиңә тапшырам. Батыр бул, тоҡомға тап төшөрмә, илгә килгән дошманды аяуһыҙ ҡыр, илеңә, ырыуыңа тоғро бул, шунда ғына бәхетле булырһың. Васыят был. Хәҙер үк иң ышаныслы кешеләрҙән ғәскәр тупла...</w:t>
      </w:r>
    </w:p>
    <w:p w:rsidR="004D25C6" w:rsidRPr="004D25C6" w:rsidRDefault="004D25C6" w:rsidP="004D25C6">
      <w:pPr>
        <w:jc w:val="both"/>
        <w:rPr>
          <w:rFonts w:eastAsia="Calibri"/>
        </w:rPr>
      </w:pPr>
      <w:r w:rsidRPr="004D25C6">
        <w:rPr>
          <w:rFonts w:eastAsia="Calibri"/>
        </w:rPr>
        <w:t>Йәш батыр, тирә-яҡҡа оран һалып, ғәскәр туплаған, яуға әҙерләнгән, ти. Ысынлап та, күп тә үтмәй, илде яу баҫа. Батыр егет уҡсылары менән уға ҡаршы сыҡҡан, дошмандарҙы, күҙ күреме ерҙән уҡ менән атып, аяуһыҙ ҡырған.</w:t>
      </w:r>
    </w:p>
    <w:p w:rsidR="004D25C6" w:rsidRPr="004D25C6" w:rsidRDefault="004D25C6" w:rsidP="004D25C6">
      <w:pPr>
        <w:jc w:val="both"/>
        <w:rPr>
          <w:rFonts w:eastAsia="Calibri"/>
        </w:rPr>
      </w:pPr>
      <w:r w:rsidRPr="004D25C6">
        <w:rPr>
          <w:rFonts w:eastAsia="Calibri"/>
        </w:rPr>
        <w:t>Яуҙы баҫтырғас, бер нисә кон буйы байрам булған. Егетте ил батыры итеп данлағандар. Шунан бирле сыңрау торналарҙың моңо, ҡурайға һалынып, «Сыңрау торна» исеме менән йөрөтөлә. Ә яғаһында һуғыш барған күл Яугүл булып ҡалған. Ул Баймаҡ районында, Сибайҙан 10—15 саҡрымда көньяҡта ята.</w:t>
      </w:r>
    </w:p>
    <w:p w:rsidR="004D25C6" w:rsidRPr="004D25C6" w:rsidRDefault="004D25C6" w:rsidP="004D25C6">
      <w:pPr>
        <w:jc w:val="both"/>
        <w:rPr>
          <w:rFonts w:eastAsia="Calibri"/>
        </w:rPr>
      </w:pPr>
      <w:r w:rsidRPr="004D25C6">
        <w:rPr>
          <w:rFonts w:eastAsia="Calibri"/>
        </w:rPr>
        <w:br/>
      </w:r>
    </w:p>
    <w:p w:rsidR="004D25C6" w:rsidRPr="004D25C6" w:rsidRDefault="004D25C6" w:rsidP="004D25C6">
      <w:pPr>
        <w:jc w:val="both"/>
        <w:rPr>
          <w:rFonts w:eastAsia="Calibri"/>
        </w:rPr>
      </w:pPr>
      <w:r w:rsidRPr="004D25C6">
        <w:rPr>
          <w:rFonts w:eastAsia="Calibri"/>
          <w:bCs/>
        </w:rPr>
        <w:t>Ер майының тарихы.</w:t>
      </w:r>
    </w:p>
    <w:p w:rsidR="004D25C6" w:rsidRPr="004D25C6" w:rsidRDefault="004D25C6" w:rsidP="004D25C6">
      <w:pPr>
        <w:jc w:val="both"/>
        <w:rPr>
          <w:rFonts w:eastAsia="Calibri"/>
        </w:rPr>
      </w:pPr>
      <w:r w:rsidRPr="004D25C6">
        <w:rPr>
          <w:rFonts w:eastAsia="Calibri"/>
        </w:rPr>
        <w:t>Ерҙең төрлө ҡатламдарында нефть бынан күп миллион йылдар элек барлыҡҡа килгән. №уңынан ер геологик үҙгәрештәргә дусар ителеү арҡаһында, ул айырым урындарҙа, бигерек тә таулы райондарҙа, ер ярыҡтарынан һәм күҙәүле тау тоҡомдары араһынан һарҡып сыҡҡан. Ул шишмә кеүек ағып ятҡан һәм соҡор урындарға йыйылған. Шулай нефть күләүектәре, ә ҡайһы бер урындарҙа бик ҙур нефть күлдәре барлыҡҡа килгән. ҡояш был күлдәрҙе тора-бара киптергән, нефть ҡуйы йәки ҡаты массаға әйләнгән.</w:t>
      </w:r>
    </w:p>
    <w:p w:rsidR="004D25C6" w:rsidRPr="004D25C6" w:rsidRDefault="004D25C6" w:rsidP="004D25C6">
      <w:pPr>
        <w:jc w:val="both"/>
        <w:rPr>
          <w:rFonts w:eastAsia="Calibri"/>
        </w:rPr>
      </w:pPr>
      <w:r w:rsidRPr="004D25C6">
        <w:rPr>
          <w:rFonts w:eastAsia="Calibri"/>
        </w:rPr>
        <w:t>Нефть сығып ятҡан шундай урындар хәҙерге көндә лә осрай.</w:t>
      </w:r>
    </w:p>
    <w:p w:rsidR="004D25C6" w:rsidRPr="004D25C6" w:rsidRDefault="004D25C6" w:rsidP="004D25C6">
      <w:pPr>
        <w:jc w:val="both"/>
        <w:rPr>
          <w:rFonts w:eastAsia="Calibri"/>
        </w:rPr>
      </w:pPr>
      <w:r w:rsidRPr="004D25C6">
        <w:rPr>
          <w:rFonts w:eastAsia="Calibri"/>
        </w:rPr>
        <w:lastRenderedPageBreak/>
        <w:t>Күп кенә ерҙәрҙә нефть менән бергә газ да сыҡҡан. Ут тоҡанып киткән хәлдә, бындай газ усаҡтары быуаттар буйына балҡып янып ултыра торған булған.</w:t>
      </w:r>
    </w:p>
    <w:p w:rsidR="004D25C6" w:rsidRPr="004D25C6" w:rsidRDefault="004D25C6" w:rsidP="004D25C6">
      <w:pPr>
        <w:jc w:val="both"/>
        <w:rPr>
          <w:rFonts w:eastAsia="Calibri"/>
        </w:rPr>
      </w:pPr>
      <w:r w:rsidRPr="004D25C6">
        <w:rPr>
          <w:rFonts w:eastAsia="Calibri"/>
        </w:rPr>
        <w:t>Ул ваҡытта йәшәгән кешеләр ҡоро таш өҫтөндә быуаттар буйы һүнмәй янған уттарҙың серенә, әлбиттә, төшөнә алмаған. Бындай уттарҙан улар бик ҡурҡҡан һәм уларға табынған.</w:t>
      </w:r>
    </w:p>
    <w:p w:rsidR="004D25C6" w:rsidRPr="004D25C6" w:rsidRDefault="004D25C6" w:rsidP="004D25C6">
      <w:pPr>
        <w:jc w:val="both"/>
        <w:rPr>
          <w:rFonts w:eastAsia="Calibri"/>
        </w:rPr>
      </w:pPr>
      <w:r w:rsidRPr="004D25C6">
        <w:rPr>
          <w:rFonts w:eastAsia="Calibri"/>
        </w:rPr>
        <w:t>Хәҙер беҙҙең илебеҙҙә нефть промышленносы бик ныҡ алға кит</w:t>
      </w:r>
      <w:r w:rsidRPr="004D25C6">
        <w:rPr>
          <w:rFonts w:eastAsia="Calibri"/>
          <w:lang w:val="ba-RU"/>
        </w:rPr>
        <w:t>т</w:t>
      </w:r>
      <w:r w:rsidRPr="004D25C6">
        <w:rPr>
          <w:rFonts w:eastAsia="Calibri"/>
        </w:rPr>
        <w:t>е, ә нефть сығарыу һәм эшкәртеүҙә Башҡортостан ҙур урын тота.</w:t>
      </w:r>
    </w:p>
    <w:p w:rsidR="004D25C6" w:rsidRPr="004D25C6" w:rsidRDefault="004D25C6" w:rsidP="004D25C6">
      <w:pPr>
        <w:jc w:val="both"/>
        <w:rPr>
          <w:rFonts w:eastAsia="Calibri"/>
          <w:b/>
        </w:rPr>
      </w:pPr>
    </w:p>
    <w:p w:rsidR="004D25C6" w:rsidRPr="004D25C6" w:rsidRDefault="004D25C6" w:rsidP="001C7873">
      <w:pPr>
        <w:jc w:val="both"/>
        <w:rPr>
          <w:rFonts w:eastAsia="Calibri"/>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E769D2" w:rsidRDefault="00E769D2" w:rsidP="001C7873">
      <w:pPr>
        <w:jc w:val="both"/>
        <w:rPr>
          <w:rFonts w:eastAsia="Calibri"/>
          <w:lang w:val="ba-RU"/>
        </w:rPr>
      </w:pPr>
    </w:p>
    <w:p w:rsidR="00E769D2" w:rsidRDefault="00E769D2"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4D25C6" w:rsidP="001C7873">
      <w:pPr>
        <w:jc w:val="both"/>
        <w:rPr>
          <w:rFonts w:eastAsia="Calibri"/>
          <w:lang w:val="ba-RU"/>
        </w:rPr>
      </w:pPr>
    </w:p>
    <w:p w:rsidR="004D25C6" w:rsidRDefault="00E769D2" w:rsidP="00E769D2">
      <w:pPr>
        <w:tabs>
          <w:tab w:val="left" w:pos="3295"/>
        </w:tabs>
        <w:jc w:val="both"/>
        <w:rPr>
          <w:rFonts w:eastAsia="Calibri"/>
          <w:lang w:val="ba-RU"/>
        </w:rPr>
      </w:pPr>
      <w:r>
        <w:rPr>
          <w:rFonts w:eastAsia="Calibri"/>
          <w:lang w:val="ba-RU"/>
        </w:rPr>
        <w:lastRenderedPageBreak/>
        <w:tab/>
      </w:r>
      <w:r w:rsidRPr="00E769D2">
        <w:rPr>
          <w:rFonts w:eastAsia="Calibri"/>
          <w:noProof/>
        </w:rPr>
        <w:drawing>
          <wp:inline distT="0" distB="0" distL="0" distR="0">
            <wp:extent cx="8756195" cy="4114800"/>
            <wp:effectExtent l="0" t="0" r="0" b="0"/>
            <wp:docPr id="1" name="Рисунок 1" descr="https://ufa2rb.ru/wp-content/uploads/2019/04/chislennost-naseleniya-bashkirii-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fa2rb.ru/wp-content/uploads/2019/04/chislennost-naseleniya-bashkirii-2019.jpg"/>
                    <pic:cNvPicPr>
                      <a:picLocks noChangeAspect="1" noChangeArrowheads="1"/>
                    </pic:cNvPicPr>
                  </pic:nvPicPr>
                  <pic:blipFill rotWithShape="1">
                    <a:blip r:embed="rId5">
                      <a:extLst>
                        <a:ext uri="{28A0092B-C50C-407E-A947-70E740481C1C}">
                          <a14:useLocalDpi xmlns:a14="http://schemas.microsoft.com/office/drawing/2010/main" val="0"/>
                        </a:ext>
                      </a:extLst>
                    </a:blip>
                    <a:srcRect t="9690" r="1449"/>
                    <a:stretch/>
                  </pic:blipFill>
                  <pic:spPr bwMode="auto">
                    <a:xfrm>
                      <a:off x="0" y="0"/>
                      <a:ext cx="8762952" cy="4117975"/>
                    </a:xfrm>
                    <a:prstGeom prst="rect">
                      <a:avLst/>
                    </a:prstGeom>
                    <a:noFill/>
                    <a:ln>
                      <a:noFill/>
                    </a:ln>
                    <a:extLst>
                      <a:ext uri="{53640926-AAD7-44D8-BBD7-CCE9431645EC}">
                        <a14:shadowObscured xmlns:a14="http://schemas.microsoft.com/office/drawing/2010/main"/>
                      </a:ext>
                    </a:extLst>
                  </pic:spPr>
                </pic:pic>
              </a:graphicData>
            </a:graphic>
          </wp:inline>
        </w:drawing>
      </w:r>
    </w:p>
    <w:p w:rsidR="004D25C6" w:rsidRDefault="004D25C6" w:rsidP="001C7873">
      <w:pPr>
        <w:jc w:val="both"/>
        <w:rPr>
          <w:rFonts w:eastAsia="Calibri"/>
          <w:lang w:val="ba-RU"/>
        </w:rPr>
      </w:pPr>
    </w:p>
    <w:p w:rsidR="00A846F9" w:rsidRDefault="00A846F9" w:rsidP="001C7873">
      <w:pPr>
        <w:jc w:val="both"/>
        <w:rPr>
          <w:rFonts w:eastAsia="Calibri"/>
          <w:lang w:val="ba-RU"/>
        </w:rPr>
      </w:pPr>
    </w:p>
    <w:p w:rsidR="00A846F9" w:rsidRPr="00704751" w:rsidRDefault="00A846F9" w:rsidP="00A846F9">
      <w:pPr>
        <w:jc w:val="both"/>
        <w:rPr>
          <w:b/>
          <w:lang w:val="ba-RU"/>
        </w:rPr>
      </w:pPr>
    </w:p>
    <w:sectPr w:rsidR="00A846F9" w:rsidRPr="00704751" w:rsidSect="006B2B7A">
      <w:pgSz w:w="16838" w:h="11906" w:orient="landscape"/>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_Timer(05%) Bashkir">
    <w:altName w:val="Times New Roman"/>
    <w:charset w:val="CC"/>
    <w:family w:val="auto"/>
    <w:pitch w:val="variable"/>
    <w:sig w:usb0="80000207"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1080" w:hanging="360"/>
      </w:pPr>
      <w:rPr>
        <w:rFonts w:ascii="a_Timer(05%) Bashkir" w:hAnsi="a_Timer(05%) Bashkir"/>
      </w:rPr>
    </w:lvl>
  </w:abstractNum>
  <w:abstractNum w:abstractNumId="6"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7" w15:restartNumberingAfterBreak="0">
    <w:nsid w:val="000E39A2"/>
    <w:multiLevelType w:val="hybridMultilevel"/>
    <w:tmpl w:val="6332021E"/>
    <w:lvl w:ilvl="0" w:tplc="11D2EA70">
      <w:start w:val="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6E7655"/>
    <w:multiLevelType w:val="hybridMultilevel"/>
    <w:tmpl w:val="FAB80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0800C5"/>
    <w:multiLevelType w:val="hybridMultilevel"/>
    <w:tmpl w:val="8CDE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B55EAD"/>
    <w:multiLevelType w:val="hybridMultilevel"/>
    <w:tmpl w:val="DE448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E82664"/>
    <w:multiLevelType w:val="hybridMultilevel"/>
    <w:tmpl w:val="19E0F4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3A61FE"/>
    <w:multiLevelType w:val="hybridMultilevel"/>
    <w:tmpl w:val="520E4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703C32"/>
    <w:multiLevelType w:val="hybridMultilevel"/>
    <w:tmpl w:val="F5623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725752"/>
    <w:multiLevelType w:val="hybridMultilevel"/>
    <w:tmpl w:val="738C4A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A037DD"/>
    <w:multiLevelType w:val="hybridMultilevel"/>
    <w:tmpl w:val="B0321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323627"/>
    <w:multiLevelType w:val="hybridMultilevel"/>
    <w:tmpl w:val="4366FB9E"/>
    <w:lvl w:ilvl="0" w:tplc="04190001">
      <w:start w:val="1"/>
      <w:numFmt w:val="bullet"/>
      <w:lvlText w:val=""/>
      <w:lvlJc w:val="left"/>
      <w:pPr>
        <w:ind w:left="1069" w:hanging="360"/>
      </w:pPr>
      <w:rPr>
        <w:rFonts w:ascii="Symbol" w:hAnsi="Symbol"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17443589"/>
    <w:multiLevelType w:val="hybridMultilevel"/>
    <w:tmpl w:val="063A182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B733333"/>
    <w:multiLevelType w:val="hybridMultilevel"/>
    <w:tmpl w:val="D69E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6B5D76"/>
    <w:multiLevelType w:val="hybridMultilevel"/>
    <w:tmpl w:val="94C28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50C10"/>
    <w:multiLevelType w:val="hybridMultilevel"/>
    <w:tmpl w:val="441068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7D435CE"/>
    <w:multiLevelType w:val="hybridMultilevel"/>
    <w:tmpl w:val="DFE04F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9FA2362"/>
    <w:multiLevelType w:val="hybridMultilevel"/>
    <w:tmpl w:val="41A82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B330142"/>
    <w:multiLevelType w:val="hybridMultilevel"/>
    <w:tmpl w:val="B8EA8E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D181DD8"/>
    <w:multiLevelType w:val="hybridMultilevel"/>
    <w:tmpl w:val="5936FA76"/>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25" w15:restartNumberingAfterBreak="0">
    <w:nsid w:val="2F952A34"/>
    <w:multiLevelType w:val="hybridMultilevel"/>
    <w:tmpl w:val="7EA4E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C54DCD"/>
    <w:multiLevelType w:val="hybridMultilevel"/>
    <w:tmpl w:val="CB144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340FE8"/>
    <w:multiLevelType w:val="hybridMultilevel"/>
    <w:tmpl w:val="AE5A4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167835"/>
    <w:multiLevelType w:val="hybridMultilevel"/>
    <w:tmpl w:val="D3843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8A2D70"/>
    <w:multiLevelType w:val="hybridMultilevel"/>
    <w:tmpl w:val="BB88D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5E7EC2"/>
    <w:multiLevelType w:val="hybridMultilevel"/>
    <w:tmpl w:val="53E4C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0E79B9"/>
    <w:multiLevelType w:val="hybridMultilevel"/>
    <w:tmpl w:val="17DA5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F46C29"/>
    <w:multiLevelType w:val="hybridMultilevel"/>
    <w:tmpl w:val="4C40C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4D2A64"/>
    <w:multiLevelType w:val="hybridMultilevel"/>
    <w:tmpl w:val="FB080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5E1633"/>
    <w:multiLevelType w:val="hybridMultilevel"/>
    <w:tmpl w:val="CD360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B1483A"/>
    <w:multiLevelType w:val="hybridMultilevel"/>
    <w:tmpl w:val="41CA69FC"/>
    <w:lvl w:ilvl="0" w:tplc="0419000F">
      <w:start w:val="1"/>
      <w:numFmt w:val="decimal"/>
      <w:lvlText w:val="%1."/>
      <w:lvlJc w:val="left"/>
      <w:pPr>
        <w:ind w:left="394" w:hanging="360"/>
      </w:pPr>
      <w:rPr>
        <w:rFonts w:cs="Times New Roman"/>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36" w15:restartNumberingAfterBreak="0">
    <w:nsid w:val="745F3DAE"/>
    <w:multiLevelType w:val="hybridMultilevel"/>
    <w:tmpl w:val="D5247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58D03E8"/>
    <w:multiLevelType w:val="hybridMultilevel"/>
    <w:tmpl w:val="255EEE5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7D3D6EA2"/>
    <w:multiLevelType w:val="hybridMultilevel"/>
    <w:tmpl w:val="0214F0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0"/>
  </w:num>
  <w:num w:numId="3">
    <w:abstractNumId w:val="16"/>
  </w:num>
  <w:num w:numId="4">
    <w:abstractNumId w:val="33"/>
  </w:num>
  <w:num w:numId="5">
    <w:abstractNumId w:val="15"/>
  </w:num>
  <w:num w:numId="6">
    <w:abstractNumId w:val="22"/>
  </w:num>
  <w:num w:numId="7">
    <w:abstractNumId w:val="19"/>
  </w:num>
  <w:num w:numId="8">
    <w:abstractNumId w:val="9"/>
  </w:num>
  <w:num w:numId="9">
    <w:abstractNumId w:val="18"/>
  </w:num>
  <w:num w:numId="10">
    <w:abstractNumId w:val="12"/>
  </w:num>
  <w:num w:numId="11">
    <w:abstractNumId w:val="25"/>
  </w:num>
  <w:num w:numId="12">
    <w:abstractNumId w:val="8"/>
  </w:num>
  <w:num w:numId="13">
    <w:abstractNumId w:val="10"/>
  </w:num>
  <w:num w:numId="14">
    <w:abstractNumId w:val="28"/>
  </w:num>
  <w:num w:numId="15">
    <w:abstractNumId w:val="26"/>
  </w:num>
  <w:num w:numId="16">
    <w:abstractNumId w:val="30"/>
  </w:num>
  <w:num w:numId="17">
    <w:abstractNumId w:val="36"/>
  </w:num>
  <w:num w:numId="18">
    <w:abstractNumId w:val="21"/>
  </w:num>
  <w:num w:numId="19">
    <w:abstractNumId w:val="38"/>
  </w:num>
  <w:num w:numId="20">
    <w:abstractNumId w:val="11"/>
  </w:num>
  <w:num w:numId="21">
    <w:abstractNumId w:val="14"/>
  </w:num>
  <w:num w:numId="22">
    <w:abstractNumId w:val="13"/>
  </w:num>
  <w:num w:numId="23">
    <w:abstractNumId w:val="24"/>
  </w:num>
  <w:num w:numId="24">
    <w:abstractNumId w:val="27"/>
  </w:num>
  <w:num w:numId="25">
    <w:abstractNumId w:val="29"/>
  </w:num>
  <w:num w:numId="26">
    <w:abstractNumId w:val="32"/>
  </w:num>
  <w:num w:numId="27">
    <w:abstractNumId w:val="31"/>
  </w:num>
  <w:num w:numId="28">
    <w:abstractNumId w:val="34"/>
  </w:num>
  <w:num w:numId="29">
    <w:abstractNumId w:val="35"/>
  </w:num>
  <w:num w:numId="30">
    <w:abstractNumId w:val="37"/>
  </w:num>
  <w:num w:numId="31">
    <w:abstractNumId w:val="0"/>
  </w:num>
  <w:num w:numId="32">
    <w:abstractNumId w:val="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E0708B"/>
    <w:rsid w:val="0010049F"/>
    <w:rsid w:val="00151B00"/>
    <w:rsid w:val="001707EA"/>
    <w:rsid w:val="00187565"/>
    <w:rsid w:val="001C7873"/>
    <w:rsid w:val="0021107E"/>
    <w:rsid w:val="00327B07"/>
    <w:rsid w:val="0038310C"/>
    <w:rsid w:val="003D1746"/>
    <w:rsid w:val="00417ACC"/>
    <w:rsid w:val="0042719F"/>
    <w:rsid w:val="00466F60"/>
    <w:rsid w:val="004D25C6"/>
    <w:rsid w:val="00543312"/>
    <w:rsid w:val="00556991"/>
    <w:rsid w:val="005614B1"/>
    <w:rsid w:val="00571430"/>
    <w:rsid w:val="005A615C"/>
    <w:rsid w:val="005A7617"/>
    <w:rsid w:val="005F4ED3"/>
    <w:rsid w:val="00614A21"/>
    <w:rsid w:val="00656087"/>
    <w:rsid w:val="006B2B7A"/>
    <w:rsid w:val="006E152D"/>
    <w:rsid w:val="008E4EF3"/>
    <w:rsid w:val="009913A3"/>
    <w:rsid w:val="009A22A7"/>
    <w:rsid w:val="00A17D20"/>
    <w:rsid w:val="00A846F9"/>
    <w:rsid w:val="00BC27BA"/>
    <w:rsid w:val="00BE10F6"/>
    <w:rsid w:val="00BF49B0"/>
    <w:rsid w:val="00BF693A"/>
    <w:rsid w:val="00CB62B8"/>
    <w:rsid w:val="00D445E8"/>
    <w:rsid w:val="00DC0DF7"/>
    <w:rsid w:val="00DE2FC0"/>
    <w:rsid w:val="00DF1694"/>
    <w:rsid w:val="00E0708B"/>
    <w:rsid w:val="00E769D2"/>
    <w:rsid w:val="00F3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88D96-6F6B-410D-868F-C80C29D4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08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D25C6"/>
    <w:pPr>
      <w:spacing w:before="100" w:beforeAutospacing="1" w:after="100" w:afterAutospacing="1"/>
      <w:outlineLvl w:val="0"/>
    </w:pPr>
    <w:rPr>
      <w:b/>
      <w:bCs/>
      <w:kern w:val="36"/>
      <w:sz w:val="48"/>
      <w:szCs w:val="48"/>
    </w:rPr>
  </w:style>
  <w:style w:type="paragraph" w:styleId="3">
    <w:name w:val="heading 3"/>
    <w:aliases w:val="Обычный 2"/>
    <w:basedOn w:val="a"/>
    <w:next w:val="a"/>
    <w:link w:val="30"/>
    <w:uiPriority w:val="99"/>
    <w:qFormat/>
    <w:rsid w:val="00656087"/>
    <w:pPr>
      <w:spacing w:before="100" w:beforeAutospacing="1" w:after="100" w:afterAutospacing="1"/>
      <w:outlineLvl w:val="2"/>
    </w:pPr>
    <w:rPr>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бычный 2 Знак"/>
    <w:basedOn w:val="a0"/>
    <w:link w:val="3"/>
    <w:uiPriority w:val="99"/>
    <w:rsid w:val="00656087"/>
    <w:rPr>
      <w:rFonts w:ascii="Times New Roman" w:eastAsia="Times New Roman" w:hAnsi="Times New Roman" w:cs="Times New Roman"/>
      <w:b/>
      <w:bCs/>
      <w:sz w:val="28"/>
      <w:szCs w:val="27"/>
      <w:lang w:eastAsia="ru-RU"/>
    </w:rPr>
  </w:style>
  <w:style w:type="paragraph" w:styleId="a3">
    <w:name w:val="No Spacing"/>
    <w:link w:val="a4"/>
    <w:uiPriority w:val="1"/>
    <w:qFormat/>
    <w:rsid w:val="00E0708B"/>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0708B"/>
    <w:rPr>
      <w:rFonts w:ascii="Calibri" w:eastAsia="Calibri" w:hAnsi="Calibri" w:cs="Times New Roman"/>
    </w:rPr>
  </w:style>
  <w:style w:type="paragraph" w:styleId="a5">
    <w:name w:val="List Paragraph"/>
    <w:basedOn w:val="a"/>
    <w:link w:val="a6"/>
    <w:qFormat/>
    <w:rsid w:val="00E0708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locked/>
    <w:rsid w:val="00E0708B"/>
    <w:rPr>
      <w:rFonts w:ascii="Calibri" w:eastAsia="Calibri" w:hAnsi="Calibri" w:cs="Times New Roman"/>
    </w:rPr>
  </w:style>
  <w:style w:type="paragraph" w:customStyle="1" w:styleId="c8">
    <w:name w:val="c8"/>
    <w:basedOn w:val="a"/>
    <w:uiPriority w:val="99"/>
    <w:rsid w:val="00E0708B"/>
    <w:pPr>
      <w:spacing w:before="100" w:beforeAutospacing="1" w:after="100" w:afterAutospacing="1"/>
    </w:pPr>
  </w:style>
  <w:style w:type="paragraph" w:customStyle="1" w:styleId="a7">
    <w:name w:val="Базовый"/>
    <w:uiPriority w:val="99"/>
    <w:rsid w:val="00E0708B"/>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character" w:customStyle="1" w:styleId="ArialUnicodeMS">
    <w:name w:val="Основной текст + Arial Unicode MS"/>
    <w:aliases w:val="9,5 pt"/>
    <w:basedOn w:val="a0"/>
    <w:rsid w:val="00E0708B"/>
    <w:rPr>
      <w:rFonts w:ascii="Arial Unicode MS" w:hAnsi="Arial Unicode MS" w:cs="Arial Unicode MS"/>
      <w:color w:val="000000"/>
      <w:spacing w:val="0"/>
      <w:w w:val="100"/>
      <w:position w:val="0"/>
      <w:sz w:val="19"/>
      <w:szCs w:val="19"/>
      <w:u w:val="none"/>
      <w:shd w:val="clear" w:color="auto" w:fill="FFFFFF"/>
    </w:rPr>
  </w:style>
  <w:style w:type="paragraph" w:styleId="a8">
    <w:name w:val="Body Text"/>
    <w:basedOn w:val="a"/>
    <w:link w:val="a9"/>
    <w:uiPriority w:val="99"/>
    <w:rsid w:val="00656087"/>
    <w:pPr>
      <w:widowControl w:val="0"/>
      <w:suppressAutoHyphens/>
      <w:spacing w:after="120"/>
    </w:pPr>
    <w:rPr>
      <w:rFonts w:eastAsia="SimSun"/>
      <w:kern w:val="1"/>
      <w:szCs w:val="20"/>
      <w:lang w:eastAsia="hi-IN" w:bidi="hi-IN"/>
    </w:rPr>
  </w:style>
  <w:style w:type="character" w:customStyle="1" w:styleId="a9">
    <w:name w:val="Основной текст Знак"/>
    <w:basedOn w:val="a0"/>
    <w:link w:val="a8"/>
    <w:uiPriority w:val="99"/>
    <w:rsid w:val="00656087"/>
    <w:rPr>
      <w:rFonts w:ascii="Times New Roman" w:eastAsia="SimSun" w:hAnsi="Times New Roman" w:cs="Times New Roman"/>
      <w:kern w:val="1"/>
      <w:sz w:val="24"/>
      <w:szCs w:val="20"/>
      <w:lang w:eastAsia="hi-IN" w:bidi="hi-IN"/>
    </w:rPr>
  </w:style>
  <w:style w:type="character" w:customStyle="1" w:styleId="spelle">
    <w:name w:val="spelle"/>
    <w:uiPriority w:val="99"/>
    <w:rsid w:val="00656087"/>
  </w:style>
  <w:style w:type="paragraph" w:styleId="2">
    <w:name w:val="Body Text Indent 2"/>
    <w:basedOn w:val="a"/>
    <w:link w:val="20"/>
    <w:uiPriority w:val="99"/>
    <w:rsid w:val="00656087"/>
    <w:pPr>
      <w:suppressAutoHyphens/>
      <w:spacing w:after="120" w:line="480" w:lineRule="auto"/>
      <w:ind w:left="283"/>
    </w:pPr>
    <w:rPr>
      <w:rFonts w:ascii="Calibri" w:hAnsi="Calibri" w:cs="Calibri"/>
      <w:sz w:val="22"/>
      <w:szCs w:val="22"/>
      <w:lang w:eastAsia="ar-SA"/>
    </w:rPr>
  </w:style>
  <w:style w:type="character" w:customStyle="1" w:styleId="20">
    <w:name w:val="Основной текст с отступом 2 Знак"/>
    <w:basedOn w:val="a0"/>
    <w:link w:val="2"/>
    <w:uiPriority w:val="99"/>
    <w:rsid w:val="00656087"/>
    <w:rPr>
      <w:rFonts w:ascii="Calibri" w:eastAsia="Times New Roman" w:hAnsi="Calibri" w:cs="Calibri"/>
      <w:lang w:eastAsia="ar-SA"/>
    </w:rPr>
  </w:style>
  <w:style w:type="table" w:styleId="aa">
    <w:name w:val="Table Grid"/>
    <w:basedOn w:val="a1"/>
    <w:uiPriority w:val="39"/>
    <w:rsid w:val="006560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
    <w:name w:val="Основной текст + 9"/>
    <w:aliases w:val="5 pt1,Не полужирный"/>
    <w:basedOn w:val="a0"/>
    <w:uiPriority w:val="99"/>
    <w:rsid w:val="00656087"/>
    <w:rPr>
      <w:rFonts w:ascii="Arial Unicode MS" w:hAnsi="Arial Unicode MS" w:cs="Arial Unicode MS"/>
      <w:b/>
      <w:bCs/>
      <w:color w:val="000000"/>
      <w:spacing w:val="0"/>
      <w:w w:val="100"/>
      <w:position w:val="0"/>
      <w:sz w:val="19"/>
      <w:szCs w:val="19"/>
      <w:u w:val="none"/>
    </w:rPr>
  </w:style>
  <w:style w:type="character" w:customStyle="1" w:styleId="ab">
    <w:name w:val="Основной текст_"/>
    <w:basedOn w:val="a0"/>
    <w:link w:val="31"/>
    <w:uiPriority w:val="99"/>
    <w:locked/>
    <w:rsid w:val="00656087"/>
    <w:rPr>
      <w:rFonts w:ascii="Arial Unicode MS" w:hAnsi="Arial Unicode MS" w:cs="Arial Unicode MS"/>
      <w:b/>
      <w:bCs/>
      <w:sz w:val="20"/>
      <w:szCs w:val="20"/>
      <w:shd w:val="clear" w:color="auto" w:fill="FFFFFF"/>
    </w:rPr>
  </w:style>
  <w:style w:type="paragraph" w:customStyle="1" w:styleId="31">
    <w:name w:val="Основной текст3"/>
    <w:basedOn w:val="a"/>
    <w:link w:val="ab"/>
    <w:uiPriority w:val="99"/>
    <w:rsid w:val="00656087"/>
    <w:pPr>
      <w:widowControl w:val="0"/>
      <w:shd w:val="clear" w:color="auto" w:fill="FFFFFF"/>
      <w:spacing w:after="240" w:line="264" w:lineRule="exact"/>
      <w:jc w:val="center"/>
    </w:pPr>
    <w:rPr>
      <w:rFonts w:ascii="Arial Unicode MS" w:eastAsiaTheme="minorHAnsi" w:hAnsi="Arial Unicode MS" w:cs="Arial Unicode MS"/>
      <w:b/>
      <w:bCs/>
      <w:sz w:val="20"/>
      <w:szCs w:val="20"/>
      <w:lang w:eastAsia="en-US"/>
    </w:rPr>
  </w:style>
  <w:style w:type="character" w:customStyle="1" w:styleId="21">
    <w:name w:val="Основной текст (2)"/>
    <w:basedOn w:val="a0"/>
    <w:rsid w:val="00656087"/>
    <w:rPr>
      <w:rFonts w:ascii="Arial Unicode MS" w:hAnsi="Arial Unicode MS" w:cs="Arial Unicode MS"/>
      <w:color w:val="000000"/>
      <w:spacing w:val="0"/>
      <w:w w:val="100"/>
      <w:position w:val="0"/>
      <w:sz w:val="19"/>
      <w:szCs w:val="19"/>
      <w:u w:val="none"/>
    </w:rPr>
  </w:style>
  <w:style w:type="character" w:customStyle="1" w:styleId="apple-converted-space">
    <w:name w:val="apple-converted-space"/>
    <w:basedOn w:val="a0"/>
    <w:uiPriority w:val="99"/>
    <w:rsid w:val="00656087"/>
    <w:rPr>
      <w:rFonts w:cs="Times New Roman"/>
    </w:rPr>
  </w:style>
  <w:style w:type="character" w:styleId="ac">
    <w:name w:val="Hyperlink"/>
    <w:basedOn w:val="a0"/>
    <w:uiPriority w:val="99"/>
    <w:rsid w:val="00656087"/>
    <w:rPr>
      <w:rFonts w:cs="Times New Roman"/>
      <w:color w:val="0000FF"/>
      <w:u w:val="single"/>
    </w:rPr>
  </w:style>
  <w:style w:type="paragraph" w:customStyle="1" w:styleId="listparagraph">
    <w:name w:val="listparagraph"/>
    <w:basedOn w:val="a"/>
    <w:uiPriority w:val="99"/>
    <w:rsid w:val="00656087"/>
    <w:pPr>
      <w:spacing w:before="100" w:beforeAutospacing="1" w:after="100" w:afterAutospacing="1"/>
    </w:pPr>
  </w:style>
  <w:style w:type="character" w:customStyle="1" w:styleId="ad">
    <w:name w:val="Текст выноски Знак"/>
    <w:basedOn w:val="a0"/>
    <w:link w:val="ae"/>
    <w:uiPriority w:val="99"/>
    <w:semiHidden/>
    <w:rsid w:val="00656087"/>
    <w:rPr>
      <w:rFonts w:ascii="Tahoma" w:eastAsia="Times New Roman" w:hAnsi="Tahoma" w:cs="Tahoma"/>
      <w:sz w:val="16"/>
      <w:szCs w:val="16"/>
      <w:lang w:eastAsia="ar-SA"/>
    </w:rPr>
  </w:style>
  <w:style w:type="paragraph" w:styleId="ae">
    <w:name w:val="Balloon Text"/>
    <w:basedOn w:val="a"/>
    <w:link w:val="ad"/>
    <w:uiPriority w:val="99"/>
    <w:semiHidden/>
    <w:rsid w:val="00656087"/>
    <w:pPr>
      <w:suppressAutoHyphens/>
    </w:pPr>
    <w:rPr>
      <w:rFonts w:ascii="Tahoma" w:hAnsi="Tahoma" w:cs="Tahoma"/>
      <w:sz w:val="16"/>
      <w:szCs w:val="16"/>
      <w:lang w:eastAsia="ar-SA"/>
    </w:rPr>
  </w:style>
  <w:style w:type="paragraph" w:styleId="af">
    <w:name w:val="header"/>
    <w:basedOn w:val="a"/>
    <w:link w:val="af0"/>
    <w:uiPriority w:val="99"/>
    <w:rsid w:val="00656087"/>
    <w:pPr>
      <w:tabs>
        <w:tab w:val="center" w:pos="4677"/>
        <w:tab w:val="right" w:pos="9355"/>
      </w:tabs>
      <w:suppressAutoHyphens/>
    </w:pPr>
    <w:rPr>
      <w:rFonts w:ascii="Calibri" w:hAnsi="Calibri" w:cs="Calibri"/>
      <w:sz w:val="22"/>
      <w:szCs w:val="22"/>
      <w:lang w:eastAsia="ar-SA"/>
    </w:rPr>
  </w:style>
  <w:style w:type="character" w:customStyle="1" w:styleId="af0">
    <w:name w:val="Верхний колонтитул Знак"/>
    <w:basedOn w:val="a0"/>
    <w:link w:val="af"/>
    <w:uiPriority w:val="99"/>
    <w:rsid w:val="00656087"/>
    <w:rPr>
      <w:rFonts w:ascii="Calibri" w:eastAsia="Times New Roman" w:hAnsi="Calibri" w:cs="Calibri"/>
      <w:lang w:eastAsia="ar-SA"/>
    </w:rPr>
  </w:style>
  <w:style w:type="paragraph" w:styleId="af1">
    <w:name w:val="footer"/>
    <w:basedOn w:val="a"/>
    <w:link w:val="af2"/>
    <w:uiPriority w:val="99"/>
    <w:rsid w:val="00656087"/>
    <w:pPr>
      <w:tabs>
        <w:tab w:val="center" w:pos="4677"/>
        <w:tab w:val="right" w:pos="9355"/>
      </w:tabs>
      <w:suppressAutoHyphens/>
    </w:pPr>
    <w:rPr>
      <w:rFonts w:ascii="Calibri" w:hAnsi="Calibri" w:cs="Calibri"/>
      <w:sz w:val="22"/>
      <w:szCs w:val="22"/>
      <w:lang w:eastAsia="ar-SA"/>
    </w:rPr>
  </w:style>
  <w:style w:type="character" w:customStyle="1" w:styleId="af2">
    <w:name w:val="Нижний колонтитул Знак"/>
    <w:basedOn w:val="a0"/>
    <w:link w:val="af1"/>
    <w:uiPriority w:val="99"/>
    <w:rsid w:val="00656087"/>
    <w:rPr>
      <w:rFonts w:ascii="Calibri" w:eastAsia="Times New Roman" w:hAnsi="Calibri" w:cs="Calibri"/>
      <w:lang w:eastAsia="ar-SA"/>
    </w:rPr>
  </w:style>
  <w:style w:type="paragraph" w:styleId="af3">
    <w:name w:val="Normal (Web)"/>
    <w:basedOn w:val="a"/>
    <w:uiPriority w:val="99"/>
    <w:semiHidden/>
    <w:unhideWhenUsed/>
    <w:rsid w:val="005614B1"/>
    <w:pPr>
      <w:spacing w:before="100" w:beforeAutospacing="1" w:after="100" w:afterAutospacing="1"/>
    </w:pPr>
  </w:style>
  <w:style w:type="paragraph" w:customStyle="1" w:styleId="c6">
    <w:name w:val="c6"/>
    <w:basedOn w:val="a"/>
    <w:rsid w:val="00A846F9"/>
    <w:pPr>
      <w:spacing w:before="90" w:after="90"/>
    </w:pPr>
  </w:style>
  <w:style w:type="character" w:customStyle="1" w:styleId="c36">
    <w:name w:val="c36"/>
    <w:basedOn w:val="a0"/>
    <w:rsid w:val="00A846F9"/>
  </w:style>
  <w:style w:type="paragraph" w:customStyle="1" w:styleId="c29">
    <w:name w:val="c29"/>
    <w:basedOn w:val="a"/>
    <w:rsid w:val="00A846F9"/>
    <w:pPr>
      <w:spacing w:before="90" w:after="90"/>
    </w:pPr>
  </w:style>
  <w:style w:type="paragraph" w:customStyle="1" w:styleId="Standard">
    <w:name w:val="Standard"/>
    <w:rsid w:val="00A846F9"/>
    <w:pPr>
      <w:widowControl w:val="0"/>
      <w:suppressAutoHyphens/>
      <w:autoSpaceDN w:val="0"/>
      <w:spacing w:after="0" w:line="240" w:lineRule="auto"/>
      <w:textAlignment w:val="baseline"/>
    </w:pPr>
    <w:rPr>
      <w:rFonts w:ascii="Arial" w:eastAsia="Arial Unicode MS" w:hAnsi="Arial" w:cs="Mangal"/>
      <w:kern w:val="3"/>
      <w:sz w:val="21"/>
      <w:szCs w:val="24"/>
      <w:lang w:eastAsia="zh-CN" w:bidi="hi-IN"/>
    </w:rPr>
  </w:style>
  <w:style w:type="character" w:styleId="af4">
    <w:name w:val="page number"/>
    <w:basedOn w:val="a0"/>
    <w:rsid w:val="00A846F9"/>
  </w:style>
  <w:style w:type="character" w:styleId="af5">
    <w:name w:val="Subtle Emphasis"/>
    <w:basedOn w:val="a0"/>
    <w:uiPriority w:val="19"/>
    <w:qFormat/>
    <w:rsid w:val="00A846F9"/>
    <w:rPr>
      <w:i/>
      <w:iCs/>
      <w:color w:val="808080" w:themeColor="text1" w:themeTint="7F"/>
    </w:rPr>
  </w:style>
  <w:style w:type="numbering" w:customStyle="1" w:styleId="11">
    <w:name w:val="Нет списка1"/>
    <w:next w:val="a2"/>
    <w:semiHidden/>
    <w:rsid w:val="009913A3"/>
  </w:style>
  <w:style w:type="paragraph" w:customStyle="1" w:styleId="12">
    <w:name w:val="Абзац списка1"/>
    <w:basedOn w:val="a"/>
    <w:link w:val="ListParagraphChar"/>
    <w:rsid w:val="009913A3"/>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2"/>
    <w:locked/>
    <w:rsid w:val="009913A3"/>
    <w:rPr>
      <w:rFonts w:ascii="Calibri" w:eastAsia="Times New Roman" w:hAnsi="Calibri" w:cs="Times New Roman"/>
    </w:rPr>
  </w:style>
  <w:style w:type="character" w:customStyle="1" w:styleId="NoSpacingChar">
    <w:name w:val="No Spacing Char"/>
    <w:link w:val="13"/>
    <w:locked/>
    <w:rsid w:val="009913A3"/>
    <w:rPr>
      <w:rFonts w:ascii="Calibri" w:hAnsi="Calibri"/>
    </w:rPr>
  </w:style>
  <w:style w:type="paragraph" w:customStyle="1" w:styleId="13">
    <w:name w:val="Без интервала1"/>
    <w:link w:val="NoSpacingChar"/>
    <w:rsid w:val="009913A3"/>
    <w:pPr>
      <w:spacing w:after="0" w:line="240" w:lineRule="auto"/>
    </w:pPr>
    <w:rPr>
      <w:rFonts w:ascii="Calibri" w:hAnsi="Calibri"/>
    </w:rPr>
  </w:style>
  <w:style w:type="character" w:customStyle="1" w:styleId="10">
    <w:name w:val="Заголовок 1 Знак"/>
    <w:basedOn w:val="a0"/>
    <w:link w:val="1"/>
    <w:uiPriority w:val="9"/>
    <w:rsid w:val="004D25C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63</Pages>
  <Words>22374</Words>
  <Characters>127532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r2d2</dc:creator>
  <cp:keywords/>
  <dc:description/>
  <cp:lastModifiedBy>User11</cp:lastModifiedBy>
  <cp:revision>19</cp:revision>
  <cp:lastPrinted>2019-10-07T18:34:00Z</cp:lastPrinted>
  <dcterms:created xsi:type="dcterms:W3CDTF">2018-09-18T13:37:00Z</dcterms:created>
  <dcterms:modified xsi:type="dcterms:W3CDTF">2021-11-12T10:47:00Z</dcterms:modified>
</cp:coreProperties>
</file>